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4348" w14:textId="65FEF293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00"/>
        </w:rPr>
      </w:pPr>
      <w:r w:rsidRPr="00647F56">
        <w:rPr>
          <w:rFonts w:ascii="Cambria" w:hAnsi="Cambria" w:cs="Cambria"/>
          <w:b/>
          <w:color w:val="000000"/>
          <w:sz w:val="32"/>
          <w:szCs w:val="32"/>
        </w:rPr>
        <w:t>Referat af gener</w:t>
      </w:r>
      <w:r w:rsidR="0084598F" w:rsidRPr="00647F56">
        <w:rPr>
          <w:rFonts w:ascii="Cambria" w:hAnsi="Cambria" w:cs="Cambria"/>
          <w:b/>
          <w:color w:val="000000"/>
          <w:sz w:val="32"/>
          <w:szCs w:val="32"/>
        </w:rPr>
        <w:t xml:space="preserve">alforsamlingen d. </w:t>
      </w:r>
      <w:r w:rsidR="00B80502">
        <w:rPr>
          <w:rFonts w:ascii="Cambria" w:hAnsi="Cambria" w:cs="Cambria"/>
          <w:b/>
          <w:color w:val="000000"/>
          <w:sz w:val="32"/>
          <w:szCs w:val="32"/>
        </w:rPr>
        <w:t>20</w:t>
      </w:r>
      <w:r w:rsidR="00647F56" w:rsidRPr="00647F56">
        <w:rPr>
          <w:rFonts w:ascii="Cambria" w:hAnsi="Cambria" w:cs="Cambria"/>
          <w:b/>
          <w:color w:val="000000"/>
          <w:sz w:val="32"/>
          <w:szCs w:val="32"/>
        </w:rPr>
        <w:t>.</w:t>
      </w:r>
      <w:r w:rsidR="0084598F" w:rsidRPr="00647F56">
        <w:rPr>
          <w:rFonts w:ascii="Cambria" w:hAnsi="Cambria" w:cs="Cambria"/>
          <w:b/>
          <w:color w:val="000000"/>
          <w:sz w:val="32"/>
          <w:szCs w:val="32"/>
        </w:rPr>
        <w:t xml:space="preserve"> </w:t>
      </w:r>
      <w:proofErr w:type="gramStart"/>
      <w:r w:rsidR="0084598F" w:rsidRPr="00647F56">
        <w:rPr>
          <w:rFonts w:ascii="Cambria" w:hAnsi="Cambria" w:cs="Cambria"/>
          <w:b/>
          <w:color w:val="000000"/>
          <w:sz w:val="32"/>
          <w:szCs w:val="32"/>
        </w:rPr>
        <w:t>Marts</w:t>
      </w:r>
      <w:proofErr w:type="gramEnd"/>
      <w:r w:rsidR="0084598F" w:rsidRPr="00647F56">
        <w:rPr>
          <w:rFonts w:ascii="Cambria" w:hAnsi="Cambria" w:cs="Cambria"/>
          <w:b/>
          <w:color w:val="000000"/>
          <w:sz w:val="32"/>
          <w:szCs w:val="32"/>
        </w:rPr>
        <w:t xml:space="preserve"> 20</w:t>
      </w:r>
      <w:r w:rsidR="00647F56" w:rsidRPr="00647F56">
        <w:rPr>
          <w:rFonts w:ascii="Cambria" w:hAnsi="Cambria" w:cs="Cambria"/>
          <w:b/>
          <w:color w:val="000000"/>
          <w:sz w:val="32"/>
          <w:szCs w:val="32"/>
        </w:rPr>
        <w:t>2</w:t>
      </w:r>
      <w:r w:rsidR="00B80502">
        <w:rPr>
          <w:rFonts w:ascii="Cambria" w:hAnsi="Cambria" w:cs="Cambria"/>
          <w:b/>
          <w:color w:val="000000"/>
          <w:sz w:val="32"/>
          <w:szCs w:val="32"/>
        </w:rPr>
        <w:t>4</w:t>
      </w:r>
      <w:r w:rsidRPr="00647F56">
        <w:rPr>
          <w:rFonts w:ascii="Cambria" w:hAnsi="Cambria" w:cs="Cambria"/>
          <w:b/>
          <w:color w:val="000000"/>
          <w:sz w:val="32"/>
          <w:szCs w:val="32"/>
        </w:rPr>
        <w:t xml:space="preserve"> </w:t>
      </w:r>
    </w:p>
    <w:p w14:paraId="5B0BD14D" w14:textId="77777777" w:rsidR="00612AB7" w:rsidRPr="00647F56" w:rsidRDefault="00612AB7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1422039D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1. Valg af dirigent og referent </w:t>
      </w:r>
    </w:p>
    <w:p w14:paraId="03B37385" w14:textId="47BF275E" w:rsidR="009F0E78" w:rsidRDefault="00647F5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Bjarne Larsen</w:t>
      </w:r>
      <w:r w:rsidR="00170CB6" w:rsidRPr="00647F56">
        <w:rPr>
          <w:rFonts w:ascii="Cambria" w:hAnsi="Cambria" w:cs="Cambria"/>
          <w:color w:val="000000"/>
          <w:sz w:val="28"/>
          <w:szCs w:val="28"/>
        </w:rPr>
        <w:t xml:space="preserve">, </w:t>
      </w:r>
      <w:proofErr w:type="spellStart"/>
      <w:r w:rsidR="00170CB6" w:rsidRPr="00647F56">
        <w:rPr>
          <w:rFonts w:ascii="Cambria" w:hAnsi="Cambria" w:cs="Cambria"/>
          <w:color w:val="000000"/>
          <w:sz w:val="28"/>
          <w:szCs w:val="28"/>
        </w:rPr>
        <w:t>O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>lufsvej</w:t>
      </w:r>
      <w:proofErr w:type="spellEnd"/>
      <w:r w:rsidR="00170CB6" w:rsidRPr="00647F56">
        <w:rPr>
          <w:rFonts w:ascii="Cambria" w:hAnsi="Cambria" w:cs="Cambria"/>
          <w:color w:val="000000"/>
          <w:sz w:val="28"/>
          <w:szCs w:val="28"/>
        </w:rPr>
        <w:t xml:space="preserve"> 4</w:t>
      </w:r>
      <w:r>
        <w:rPr>
          <w:rFonts w:ascii="Cambria" w:hAnsi="Cambria" w:cs="Cambria"/>
          <w:color w:val="000000"/>
          <w:sz w:val="28"/>
          <w:szCs w:val="28"/>
        </w:rPr>
        <w:t>8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, blev valgt til dirigent og Birgit </w:t>
      </w:r>
      <w:proofErr w:type="spellStart"/>
      <w:r w:rsidR="009F0E78" w:rsidRPr="00647F56">
        <w:rPr>
          <w:rFonts w:ascii="Cambria" w:hAnsi="Cambria" w:cs="Cambria"/>
          <w:color w:val="000000"/>
          <w:sz w:val="28"/>
          <w:szCs w:val="28"/>
        </w:rPr>
        <w:t>Bøh</w:t>
      </w:r>
      <w:r w:rsidR="00170CB6" w:rsidRPr="00647F56">
        <w:rPr>
          <w:rFonts w:ascii="Cambria" w:hAnsi="Cambria" w:cs="Cambria"/>
          <w:color w:val="000000"/>
          <w:sz w:val="28"/>
          <w:szCs w:val="28"/>
        </w:rPr>
        <w:t>ling</w:t>
      </w:r>
      <w:proofErr w:type="spellEnd"/>
      <w:r w:rsidR="00170CB6" w:rsidRPr="00647F56">
        <w:rPr>
          <w:rFonts w:ascii="Cambria" w:hAnsi="Cambria" w:cs="Cambria"/>
          <w:color w:val="000000"/>
          <w:sz w:val="28"/>
          <w:szCs w:val="28"/>
        </w:rPr>
        <w:t>, Ø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 xml:space="preserve">ster </w:t>
      </w:r>
      <w:r w:rsidR="00170CB6" w:rsidRPr="00647F56">
        <w:rPr>
          <w:rFonts w:ascii="Cambria" w:hAnsi="Cambria" w:cs="Cambria"/>
          <w:color w:val="000000"/>
          <w:sz w:val="28"/>
          <w:szCs w:val="28"/>
        </w:rPr>
        <w:t>A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>lle</w:t>
      </w:r>
      <w:r w:rsidR="00170CB6" w:rsidRPr="00647F56">
        <w:rPr>
          <w:rFonts w:ascii="Cambria" w:hAnsi="Cambria" w:cs="Cambria"/>
          <w:color w:val="000000"/>
          <w:sz w:val="28"/>
          <w:szCs w:val="28"/>
        </w:rPr>
        <w:t xml:space="preserve"> 28, til referent. </w:t>
      </w:r>
      <w:r>
        <w:rPr>
          <w:rFonts w:ascii="Cambria" w:hAnsi="Cambria" w:cs="Cambria"/>
          <w:color w:val="000000"/>
          <w:sz w:val="28"/>
          <w:szCs w:val="28"/>
        </w:rPr>
        <w:t>Bjarne</w:t>
      </w:r>
      <w:r w:rsidR="00224DEB" w:rsidRPr="00647F56">
        <w:rPr>
          <w:rFonts w:ascii="Cambria" w:hAnsi="Cambria" w:cs="Cambria"/>
          <w:color w:val="000000"/>
          <w:sz w:val="28"/>
          <w:szCs w:val="28"/>
        </w:rPr>
        <w:t xml:space="preserve"> konstaterede, 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at generalforsamlingen var lovligt indvarslet og </w:t>
      </w:r>
      <w:r w:rsidR="00A854E5" w:rsidRPr="00647F56">
        <w:rPr>
          <w:rFonts w:ascii="Cambria" w:hAnsi="Cambria" w:cs="Cambria"/>
          <w:color w:val="000000"/>
          <w:sz w:val="28"/>
          <w:szCs w:val="28"/>
        </w:rPr>
        <w:t>beslutningsdygtig.</w:t>
      </w:r>
    </w:p>
    <w:p w14:paraId="0B560962" w14:textId="77777777" w:rsidR="00FA4003" w:rsidRPr="00647F56" w:rsidRDefault="00FA4003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166361E7" w14:textId="03E34E53" w:rsidR="009F0E78" w:rsidRPr="00647F56" w:rsidRDefault="00170CB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Til</w:t>
      </w:r>
      <w:r w:rsidR="00A854E5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color w:val="000000"/>
          <w:sz w:val="28"/>
          <w:szCs w:val="28"/>
        </w:rPr>
        <w:t>st</w:t>
      </w:r>
      <w:r w:rsidR="001F6984" w:rsidRPr="00647F56">
        <w:rPr>
          <w:rFonts w:ascii="Cambria" w:hAnsi="Cambria" w:cs="Cambria"/>
          <w:color w:val="000000"/>
          <w:sz w:val="28"/>
          <w:szCs w:val="28"/>
        </w:rPr>
        <w:t>ede var beboere fra 2</w:t>
      </w:r>
      <w:r w:rsidR="00B80502">
        <w:rPr>
          <w:rFonts w:ascii="Cambria" w:hAnsi="Cambria" w:cs="Cambria"/>
          <w:color w:val="000000"/>
          <w:sz w:val="28"/>
          <w:szCs w:val="28"/>
        </w:rPr>
        <w:t>8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 huse: </w:t>
      </w:r>
    </w:p>
    <w:p w14:paraId="5366A552" w14:textId="57745EB8" w:rsidR="009F0E78" w:rsidRPr="00647F56" w:rsidRDefault="00170CB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 w:rsidRPr="00647F56">
        <w:rPr>
          <w:rFonts w:ascii="Cambria" w:hAnsi="Cambria" w:cs="Cambria"/>
          <w:color w:val="000000"/>
          <w:sz w:val="28"/>
          <w:szCs w:val="28"/>
        </w:rPr>
        <w:t>Olufsvej</w:t>
      </w:r>
      <w:proofErr w:type="spellEnd"/>
      <w:r w:rsidRPr="00647F56">
        <w:rPr>
          <w:rFonts w:ascii="Cambria" w:hAnsi="Cambria" w:cs="Cambria"/>
          <w:color w:val="000000"/>
          <w:sz w:val="28"/>
          <w:szCs w:val="28"/>
        </w:rPr>
        <w:t xml:space="preserve">: </w:t>
      </w:r>
      <w:r w:rsidR="00B80502">
        <w:rPr>
          <w:rFonts w:ascii="Cambria" w:hAnsi="Cambria" w:cs="Cambria"/>
          <w:color w:val="000000"/>
          <w:sz w:val="28"/>
          <w:szCs w:val="28"/>
        </w:rPr>
        <w:t>8</w:t>
      </w:r>
      <w:r w:rsidRPr="00647F56">
        <w:rPr>
          <w:rFonts w:ascii="Cambria" w:hAnsi="Cambria" w:cs="Cambria"/>
          <w:color w:val="000000"/>
          <w:sz w:val="28"/>
          <w:szCs w:val="28"/>
        </w:rPr>
        <w:t>,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 10, </w:t>
      </w:r>
      <w:r w:rsidRPr="00647F56">
        <w:rPr>
          <w:rFonts w:ascii="Cambria" w:hAnsi="Cambria" w:cs="Cambria"/>
          <w:color w:val="000000"/>
          <w:sz w:val="28"/>
          <w:szCs w:val="28"/>
        </w:rPr>
        <w:t>1</w:t>
      </w:r>
      <w:r w:rsidR="00647F56">
        <w:rPr>
          <w:rFonts w:ascii="Cambria" w:hAnsi="Cambria" w:cs="Cambria"/>
          <w:color w:val="000000"/>
          <w:sz w:val="28"/>
          <w:szCs w:val="28"/>
        </w:rPr>
        <w:t>4</w:t>
      </w:r>
      <w:r w:rsidRPr="00647F56">
        <w:rPr>
          <w:rFonts w:ascii="Cambria" w:hAnsi="Cambria" w:cs="Cambria"/>
          <w:color w:val="000000"/>
          <w:sz w:val="28"/>
          <w:szCs w:val="28"/>
        </w:rPr>
        <w:t>,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 21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24, </w:t>
      </w:r>
      <w:r w:rsidRPr="00647F56">
        <w:rPr>
          <w:rFonts w:ascii="Cambria" w:hAnsi="Cambria" w:cs="Cambria"/>
          <w:color w:val="000000"/>
          <w:sz w:val="28"/>
          <w:szCs w:val="28"/>
        </w:rPr>
        <w:t>2</w:t>
      </w:r>
      <w:r w:rsidR="00647F56">
        <w:rPr>
          <w:rFonts w:ascii="Cambria" w:hAnsi="Cambria" w:cs="Cambria"/>
          <w:color w:val="000000"/>
          <w:sz w:val="28"/>
          <w:szCs w:val="28"/>
        </w:rPr>
        <w:t>5</w:t>
      </w:r>
      <w:r w:rsidRPr="00647F56">
        <w:rPr>
          <w:rFonts w:ascii="Cambria" w:hAnsi="Cambria" w:cs="Cambria"/>
          <w:color w:val="000000"/>
          <w:sz w:val="28"/>
          <w:szCs w:val="28"/>
        </w:rPr>
        <w:t>, 2</w:t>
      </w:r>
      <w:r w:rsidR="00647F56">
        <w:rPr>
          <w:rFonts w:ascii="Cambria" w:hAnsi="Cambria" w:cs="Cambria"/>
          <w:color w:val="000000"/>
          <w:sz w:val="28"/>
          <w:szCs w:val="28"/>
        </w:rPr>
        <w:t>7,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B80502">
        <w:rPr>
          <w:rFonts w:ascii="Cambria" w:hAnsi="Cambria" w:cs="Cambria"/>
          <w:color w:val="000000"/>
          <w:sz w:val="28"/>
          <w:szCs w:val="28"/>
        </w:rPr>
        <w:t>28, 29,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3</w:t>
      </w:r>
      <w:r w:rsidR="00647F56">
        <w:rPr>
          <w:rFonts w:ascii="Cambria" w:hAnsi="Cambria" w:cs="Cambria"/>
          <w:color w:val="000000"/>
          <w:sz w:val="28"/>
          <w:szCs w:val="28"/>
        </w:rPr>
        <w:t>4</w:t>
      </w:r>
      <w:r w:rsidRPr="00647F56">
        <w:rPr>
          <w:rFonts w:ascii="Cambria" w:hAnsi="Cambria" w:cs="Cambria"/>
          <w:color w:val="000000"/>
          <w:sz w:val="28"/>
          <w:szCs w:val="28"/>
        </w:rPr>
        <w:t>, 3</w:t>
      </w:r>
      <w:r w:rsidR="00647F56">
        <w:rPr>
          <w:rFonts w:ascii="Cambria" w:hAnsi="Cambria" w:cs="Cambria"/>
          <w:color w:val="000000"/>
          <w:sz w:val="28"/>
          <w:szCs w:val="28"/>
        </w:rPr>
        <w:t xml:space="preserve">5, 36, 37, 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38, 39,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40, 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41,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42, 43, 44, 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46, 48, </w:t>
      </w:r>
      <w:r w:rsidRPr="00647F56">
        <w:rPr>
          <w:rFonts w:ascii="Cambria" w:hAnsi="Cambria" w:cs="Cambria"/>
          <w:color w:val="000000"/>
          <w:sz w:val="28"/>
          <w:szCs w:val="28"/>
        </w:rPr>
        <w:t>50</w:t>
      </w:r>
      <w:r w:rsidR="00B80502">
        <w:rPr>
          <w:rFonts w:ascii="Cambria" w:hAnsi="Cambria" w:cs="Cambria"/>
          <w:color w:val="000000"/>
          <w:sz w:val="28"/>
          <w:szCs w:val="28"/>
        </w:rPr>
        <w:t>, 52</w:t>
      </w:r>
      <w:r w:rsidRPr="00647F56">
        <w:rPr>
          <w:rFonts w:ascii="Cambria" w:hAnsi="Cambria" w:cs="Cambria"/>
          <w:color w:val="000000"/>
          <w:sz w:val="28"/>
          <w:szCs w:val="28"/>
        </w:rPr>
        <w:t>.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Øster Allé: </w:t>
      </w:r>
      <w:r w:rsidR="00647F56">
        <w:rPr>
          <w:rFonts w:ascii="Cambria" w:hAnsi="Cambria" w:cs="Cambria"/>
          <w:color w:val="000000"/>
          <w:sz w:val="28"/>
          <w:szCs w:val="28"/>
        </w:rPr>
        <w:t>18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>, 2</w:t>
      </w:r>
      <w:r w:rsidR="00647F56">
        <w:rPr>
          <w:rFonts w:ascii="Cambria" w:hAnsi="Cambria" w:cs="Cambria"/>
          <w:color w:val="000000"/>
          <w:sz w:val="28"/>
          <w:szCs w:val="28"/>
        </w:rPr>
        <w:t>0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>, 2</w:t>
      </w:r>
      <w:r w:rsidR="00B80502">
        <w:rPr>
          <w:rFonts w:ascii="Cambria" w:hAnsi="Cambria" w:cs="Cambria"/>
          <w:color w:val="000000"/>
          <w:sz w:val="28"/>
          <w:szCs w:val="28"/>
        </w:rPr>
        <w:t>6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647F56">
        <w:rPr>
          <w:rFonts w:ascii="Cambria" w:hAnsi="Cambria" w:cs="Cambria"/>
          <w:color w:val="000000"/>
          <w:sz w:val="28"/>
          <w:szCs w:val="28"/>
        </w:rPr>
        <w:t>28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23E10CFD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0BBC035B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2. Godkendelse af dagsorden </w:t>
      </w:r>
    </w:p>
    <w:p w14:paraId="46D96B70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 xml:space="preserve">Dagsordenen blev godkendt. </w:t>
      </w:r>
    </w:p>
    <w:p w14:paraId="1DFB7611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52ED1D80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3. Formandens beretning </w:t>
      </w:r>
    </w:p>
    <w:p w14:paraId="6B94EB94" w14:textId="52E62B04" w:rsidR="00170CB6" w:rsidRDefault="00170CB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 xml:space="preserve">Bestyrelsen har </w:t>
      </w:r>
      <w:r w:rsidR="00224DEB" w:rsidRPr="00647F56">
        <w:rPr>
          <w:rFonts w:ascii="Cambria" w:hAnsi="Cambria" w:cs="Cambria"/>
          <w:color w:val="000000"/>
          <w:sz w:val="28"/>
          <w:szCs w:val="28"/>
        </w:rPr>
        <w:t>i</w:t>
      </w:r>
      <w:r w:rsidR="006138C7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224DEB" w:rsidRPr="00647F56">
        <w:rPr>
          <w:rFonts w:ascii="Cambria" w:hAnsi="Cambria" w:cs="Cambria"/>
          <w:color w:val="000000"/>
          <w:sz w:val="28"/>
          <w:szCs w:val="28"/>
        </w:rPr>
        <w:t>20</w:t>
      </w:r>
      <w:r w:rsidR="00647F56">
        <w:rPr>
          <w:rFonts w:ascii="Cambria" w:hAnsi="Cambria" w:cs="Cambria"/>
          <w:color w:val="000000"/>
          <w:sz w:val="28"/>
          <w:szCs w:val="28"/>
        </w:rPr>
        <w:t>2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3 ikke </w:t>
      </w:r>
      <w:r w:rsidR="00647F56">
        <w:rPr>
          <w:rFonts w:ascii="Cambria" w:hAnsi="Cambria" w:cs="Cambria"/>
          <w:color w:val="000000"/>
          <w:sz w:val="28"/>
          <w:szCs w:val="28"/>
        </w:rPr>
        <w:t xml:space="preserve">afholdt 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fysiske </w:t>
      </w:r>
      <w:r w:rsidR="00B80502">
        <w:rPr>
          <w:rFonts w:ascii="Cambria" w:hAnsi="Cambria" w:cs="Cambria"/>
          <w:color w:val="000000"/>
          <w:sz w:val="28"/>
          <w:szCs w:val="28"/>
        </w:rPr>
        <w:t>møder - alle</w:t>
      </w:r>
      <w:r w:rsidR="00D73F9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951D34">
        <w:rPr>
          <w:rFonts w:ascii="Cambria" w:hAnsi="Cambria" w:cs="Cambria"/>
          <w:color w:val="000000"/>
          <w:sz w:val="28"/>
          <w:szCs w:val="28"/>
        </w:rPr>
        <w:t xml:space="preserve">problemstillinger </w:t>
      </w:r>
      <w:r w:rsidR="00B80502">
        <w:rPr>
          <w:rFonts w:ascii="Cambria" w:hAnsi="Cambria" w:cs="Cambria"/>
          <w:color w:val="000000"/>
          <w:sz w:val="28"/>
          <w:szCs w:val="28"/>
        </w:rPr>
        <w:t xml:space="preserve">er </w:t>
      </w:r>
      <w:r w:rsidR="00D73F96">
        <w:rPr>
          <w:rFonts w:ascii="Cambria" w:hAnsi="Cambria" w:cs="Cambria"/>
          <w:color w:val="000000"/>
          <w:sz w:val="28"/>
          <w:szCs w:val="28"/>
        </w:rPr>
        <w:t>blevet behandlet</w:t>
      </w:r>
      <w:r w:rsidR="00951D34">
        <w:rPr>
          <w:rFonts w:ascii="Cambria" w:hAnsi="Cambria" w:cs="Cambria"/>
          <w:color w:val="000000"/>
          <w:sz w:val="28"/>
          <w:szCs w:val="28"/>
        </w:rPr>
        <w:t xml:space="preserve"> pr. mail</w:t>
      </w:r>
      <w:r w:rsidRPr="00647F56">
        <w:rPr>
          <w:rFonts w:ascii="Cambria" w:hAnsi="Cambria" w:cs="Cambria"/>
          <w:color w:val="000000"/>
          <w:sz w:val="28"/>
          <w:szCs w:val="28"/>
        </w:rPr>
        <w:t>.</w:t>
      </w:r>
    </w:p>
    <w:p w14:paraId="6A17BE21" w14:textId="0DC824B0" w:rsidR="00B80502" w:rsidRDefault="00B80502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Velkommen til de nye beboere på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Olufsvej</w:t>
      </w:r>
      <w:proofErr w:type="spellEnd"/>
      <w:r w:rsidR="00583556">
        <w:rPr>
          <w:rFonts w:ascii="Cambria" w:hAnsi="Cambria" w:cs="Cambria"/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 xml:space="preserve"> Johan og Marianne, der har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har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købt</w:t>
      </w:r>
      <w:r w:rsidR="00583556">
        <w:rPr>
          <w:rFonts w:ascii="Cambria" w:hAnsi="Cambria" w:cs="Cambria"/>
          <w:color w:val="000000"/>
          <w:sz w:val="28"/>
          <w:szCs w:val="28"/>
        </w:rPr>
        <w:t xml:space="preserve"> nr. 24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583556">
        <w:rPr>
          <w:rFonts w:ascii="Cambria" w:hAnsi="Cambria" w:cs="Cambria"/>
          <w:color w:val="000000"/>
          <w:sz w:val="28"/>
          <w:szCs w:val="28"/>
        </w:rPr>
        <w:t>og Camilla der har købt nr. 38.</w:t>
      </w:r>
    </w:p>
    <w:p w14:paraId="2D4B4267" w14:textId="77777777" w:rsidR="00583556" w:rsidRPr="00647F56" w:rsidRDefault="0058355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6534E3B2" w14:textId="795F1FF6" w:rsidR="00D73F96" w:rsidRDefault="005E52EF" w:rsidP="00862AFA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A</w:t>
      </w:r>
      <w:r w:rsidR="00951D34">
        <w:rPr>
          <w:rFonts w:ascii="Cambria" w:hAnsi="Cambria" w:cs="Cambria"/>
          <w:color w:val="000000"/>
          <w:sz w:val="28"/>
          <w:szCs w:val="28"/>
        </w:rPr>
        <w:t>fholdt</w:t>
      </w:r>
      <w:r>
        <w:rPr>
          <w:rFonts w:ascii="Cambria" w:hAnsi="Cambria" w:cs="Cambria"/>
          <w:color w:val="000000"/>
          <w:sz w:val="28"/>
          <w:szCs w:val="28"/>
        </w:rPr>
        <w:t>e</w:t>
      </w:r>
      <w:r w:rsidR="00583556">
        <w:rPr>
          <w:rFonts w:ascii="Cambria" w:hAnsi="Cambria" w:cs="Cambria"/>
          <w:color w:val="000000"/>
          <w:sz w:val="28"/>
          <w:szCs w:val="28"/>
        </w:rPr>
        <w:t xml:space="preserve"> arrangementer på vejen i 2023: </w:t>
      </w:r>
      <w:r w:rsidR="00951D34">
        <w:rPr>
          <w:rFonts w:ascii="Cambria" w:hAnsi="Cambria" w:cs="Cambria"/>
          <w:color w:val="000000"/>
          <w:sz w:val="28"/>
          <w:szCs w:val="28"/>
        </w:rPr>
        <w:t xml:space="preserve"> sommerfest</w:t>
      </w:r>
      <w:r w:rsidR="00583556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951D34">
        <w:rPr>
          <w:rFonts w:ascii="Cambria" w:hAnsi="Cambria" w:cs="Cambria"/>
          <w:color w:val="000000"/>
          <w:sz w:val="28"/>
          <w:szCs w:val="28"/>
        </w:rPr>
        <w:t>juletræs</w:t>
      </w:r>
      <w:r w:rsidR="00583556">
        <w:rPr>
          <w:rFonts w:ascii="Cambria" w:hAnsi="Cambria" w:cs="Cambria"/>
          <w:color w:val="000000"/>
          <w:sz w:val="28"/>
          <w:szCs w:val="28"/>
        </w:rPr>
        <w:t>tænding</w:t>
      </w:r>
      <w:r w:rsidR="00951D34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den </w:t>
      </w:r>
      <w:r w:rsidR="00951D34">
        <w:rPr>
          <w:rFonts w:ascii="Cambria" w:hAnsi="Cambria" w:cs="Cambria"/>
          <w:color w:val="000000"/>
          <w:sz w:val="28"/>
          <w:szCs w:val="28"/>
        </w:rPr>
        <w:t>1. søndag i advent</w:t>
      </w:r>
      <w:r w:rsidR="00583556">
        <w:rPr>
          <w:rFonts w:ascii="Cambria" w:hAnsi="Cambria" w:cs="Cambria"/>
          <w:color w:val="000000"/>
          <w:sz w:val="28"/>
          <w:szCs w:val="28"/>
        </w:rPr>
        <w:t xml:space="preserve"> og forårsrengøring</w:t>
      </w:r>
      <w:r w:rsidR="00951D34">
        <w:rPr>
          <w:rFonts w:ascii="Cambria" w:hAnsi="Cambria" w:cs="Cambria"/>
          <w:color w:val="000000"/>
          <w:sz w:val="28"/>
          <w:szCs w:val="28"/>
        </w:rPr>
        <w:t xml:space="preserve">. </w:t>
      </w:r>
      <w:r w:rsidR="00583556">
        <w:rPr>
          <w:rFonts w:ascii="Cambria" w:hAnsi="Cambria" w:cs="Cambria"/>
          <w:color w:val="000000"/>
          <w:sz w:val="28"/>
          <w:szCs w:val="28"/>
        </w:rPr>
        <w:t>Tak til alle der deltog</w:t>
      </w:r>
      <w:r w:rsidR="00535EEA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583556">
        <w:rPr>
          <w:rFonts w:ascii="Cambria" w:hAnsi="Cambria" w:cs="Cambria"/>
          <w:color w:val="000000"/>
          <w:sz w:val="28"/>
          <w:szCs w:val="28"/>
        </w:rPr>
        <w:t xml:space="preserve">og 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ikke mindst </w:t>
      </w:r>
      <w:proofErr w:type="gramStart"/>
      <w:r w:rsidR="006906FC">
        <w:rPr>
          <w:rFonts w:ascii="Cambria" w:hAnsi="Cambria" w:cs="Cambria"/>
          <w:color w:val="000000"/>
          <w:sz w:val="28"/>
          <w:szCs w:val="28"/>
        </w:rPr>
        <w:t xml:space="preserve">et </w:t>
      </w:r>
      <w:r w:rsidR="00583556">
        <w:rPr>
          <w:rFonts w:ascii="Cambria" w:hAnsi="Cambria" w:cs="Cambria"/>
          <w:color w:val="000000"/>
          <w:sz w:val="28"/>
          <w:szCs w:val="28"/>
        </w:rPr>
        <w:t>st</w:t>
      </w:r>
      <w:r w:rsidR="007E7CAD">
        <w:rPr>
          <w:rFonts w:ascii="Cambria" w:hAnsi="Cambria" w:cs="Cambria"/>
          <w:color w:val="000000"/>
          <w:sz w:val="28"/>
          <w:szCs w:val="28"/>
        </w:rPr>
        <w:t>or</w:t>
      </w:r>
      <w:r w:rsidR="00583556">
        <w:rPr>
          <w:rFonts w:ascii="Cambria" w:hAnsi="Cambria" w:cs="Cambria"/>
          <w:color w:val="000000"/>
          <w:sz w:val="28"/>
          <w:szCs w:val="28"/>
        </w:rPr>
        <w:t>t</w:t>
      </w:r>
      <w:r w:rsidR="007E7CAD">
        <w:rPr>
          <w:rFonts w:ascii="Cambria" w:hAnsi="Cambria" w:cs="Cambria"/>
          <w:color w:val="000000"/>
          <w:sz w:val="28"/>
          <w:szCs w:val="28"/>
        </w:rPr>
        <w:t xml:space="preserve"> tak</w:t>
      </w:r>
      <w:proofErr w:type="gramEnd"/>
      <w:r w:rsidR="00D73F96">
        <w:rPr>
          <w:rFonts w:ascii="Cambria" w:hAnsi="Cambria" w:cs="Cambria"/>
          <w:color w:val="000000"/>
          <w:sz w:val="28"/>
          <w:szCs w:val="28"/>
        </w:rPr>
        <w:t xml:space="preserve"> til </w:t>
      </w:r>
      <w:r w:rsidR="00535EEA">
        <w:rPr>
          <w:rFonts w:ascii="Cambria" w:hAnsi="Cambria" w:cs="Cambria"/>
          <w:color w:val="000000"/>
          <w:sz w:val="28"/>
          <w:szCs w:val="28"/>
        </w:rPr>
        <w:t>alle f</w:t>
      </w:r>
      <w:r w:rsidR="007E7CAD">
        <w:rPr>
          <w:rFonts w:ascii="Cambria" w:hAnsi="Cambria" w:cs="Cambria"/>
          <w:color w:val="000000"/>
          <w:sz w:val="28"/>
          <w:szCs w:val="28"/>
        </w:rPr>
        <w:t xml:space="preserve">or det store arbejde </w:t>
      </w:r>
      <w:r w:rsidR="00535EEA">
        <w:rPr>
          <w:rFonts w:ascii="Cambria" w:hAnsi="Cambria" w:cs="Cambria"/>
          <w:color w:val="000000"/>
          <w:sz w:val="28"/>
          <w:szCs w:val="28"/>
        </w:rPr>
        <w:t xml:space="preserve">med </w:t>
      </w:r>
      <w:r w:rsidR="007E7CAD">
        <w:rPr>
          <w:rFonts w:ascii="Cambria" w:hAnsi="Cambria" w:cs="Cambria"/>
          <w:color w:val="000000"/>
          <w:sz w:val="28"/>
          <w:szCs w:val="28"/>
        </w:rPr>
        <w:t>arrangementerne.</w:t>
      </w:r>
    </w:p>
    <w:p w14:paraId="19365F3B" w14:textId="77777777" w:rsidR="006C01B0" w:rsidRDefault="006C01B0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71253A2B" w14:textId="3B850C04" w:rsidR="004462FD" w:rsidRDefault="004462FD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På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Olufsvej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er der løbende husrenoveringer i gang. Det tilbagevendende problem er håndværkerne der anvender legearealet til parkering og arbejdsplads. Der flyttes rundt på plantekrukker og borde og </w:t>
      </w:r>
      <w:r w:rsidR="006C01B0">
        <w:rPr>
          <w:rFonts w:ascii="Cambria" w:hAnsi="Cambria" w:cs="Cambria"/>
          <w:color w:val="000000"/>
          <w:sz w:val="28"/>
          <w:szCs w:val="28"/>
        </w:rPr>
        <w:t xml:space="preserve">man </w:t>
      </w:r>
      <w:r>
        <w:rPr>
          <w:rFonts w:ascii="Cambria" w:hAnsi="Cambria" w:cs="Cambria"/>
          <w:color w:val="000000"/>
          <w:sz w:val="28"/>
          <w:szCs w:val="28"/>
        </w:rPr>
        <w:t xml:space="preserve">glemmer at sætte </w:t>
      </w:r>
      <w:r w:rsidR="006C01B0">
        <w:rPr>
          <w:rFonts w:ascii="Cambria" w:hAnsi="Cambria" w:cs="Cambria"/>
          <w:color w:val="000000"/>
          <w:sz w:val="28"/>
          <w:szCs w:val="28"/>
        </w:rPr>
        <w:t>tingene</w:t>
      </w:r>
      <w:r>
        <w:rPr>
          <w:rFonts w:ascii="Cambria" w:hAnsi="Cambria" w:cs="Cambria"/>
          <w:color w:val="000000"/>
          <w:sz w:val="28"/>
          <w:szCs w:val="28"/>
        </w:rPr>
        <w:t xml:space="preserve"> på plads</w:t>
      </w:r>
      <w:r w:rsidR="006C01B0">
        <w:rPr>
          <w:rFonts w:ascii="Cambria" w:hAnsi="Cambria" w:cs="Cambria"/>
          <w:color w:val="000000"/>
          <w:sz w:val="28"/>
          <w:szCs w:val="28"/>
        </w:rPr>
        <w:t xml:space="preserve"> bagefter</w:t>
      </w:r>
      <w:r>
        <w:rPr>
          <w:rFonts w:ascii="Cambria" w:hAnsi="Cambria" w:cs="Cambria"/>
          <w:color w:val="000000"/>
          <w:sz w:val="28"/>
          <w:szCs w:val="28"/>
        </w:rPr>
        <w:t>. Så husk at sige til jeres håndværkere</w:t>
      </w:r>
      <w:r w:rsidR="006C01B0">
        <w:rPr>
          <w:rFonts w:ascii="Cambria" w:hAnsi="Cambria" w:cs="Cambria"/>
          <w:color w:val="000000"/>
          <w:sz w:val="28"/>
          <w:szCs w:val="28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</w:rPr>
        <w:t>at de skal sætte tingene på plads.</w:t>
      </w:r>
    </w:p>
    <w:p w14:paraId="16499D06" w14:textId="2119A248" w:rsidR="00583556" w:rsidRDefault="0058355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6F737959" w14:textId="41918C0D" w:rsidR="00583556" w:rsidRDefault="00583556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Så er der</w:t>
      </w:r>
      <w:r w:rsidR="00720C3B">
        <w:rPr>
          <w:rFonts w:ascii="Cambria" w:hAnsi="Cambria" w:cs="Cambria"/>
          <w:color w:val="000000"/>
          <w:sz w:val="28"/>
          <w:szCs w:val="28"/>
        </w:rPr>
        <w:t>, det tilbagevendende problem, med vores pap og plasticcontainere der altid er overfyldte – husk at papæsker skal lægges foldede i</w:t>
      </w:r>
      <w:r w:rsidR="006906FC">
        <w:rPr>
          <w:rFonts w:ascii="Cambria" w:hAnsi="Cambria" w:cs="Cambria"/>
          <w:color w:val="000000"/>
          <w:sz w:val="28"/>
          <w:szCs w:val="28"/>
        </w:rPr>
        <w:t xml:space="preserve">, </w:t>
      </w:r>
      <w:r w:rsidR="00720C3B">
        <w:rPr>
          <w:rFonts w:ascii="Cambria" w:hAnsi="Cambria" w:cs="Cambria"/>
          <w:color w:val="000000"/>
          <w:sz w:val="28"/>
          <w:szCs w:val="28"/>
        </w:rPr>
        <w:t xml:space="preserve">TAK. Hvis containerne er fyldte er der </w:t>
      </w:r>
      <w:r w:rsidR="00875ACF">
        <w:rPr>
          <w:rFonts w:ascii="Cambria" w:hAnsi="Cambria" w:cs="Cambria"/>
          <w:color w:val="000000"/>
          <w:sz w:val="28"/>
          <w:szCs w:val="28"/>
        </w:rPr>
        <w:t xml:space="preserve">også </w:t>
      </w:r>
      <w:r w:rsidR="00720C3B">
        <w:rPr>
          <w:rFonts w:ascii="Cambria" w:hAnsi="Cambria" w:cs="Cambria"/>
          <w:color w:val="000000"/>
          <w:sz w:val="28"/>
          <w:szCs w:val="28"/>
        </w:rPr>
        <w:t>pap containere på Øster Alle.</w:t>
      </w:r>
      <w:r w:rsidR="00875ACF">
        <w:rPr>
          <w:rFonts w:ascii="Cambria" w:hAnsi="Cambria" w:cs="Cambria"/>
          <w:color w:val="000000"/>
          <w:sz w:val="28"/>
          <w:szCs w:val="28"/>
        </w:rPr>
        <w:t xml:space="preserve"> Vi vil forsøge at få dem tømt oftere.</w:t>
      </w:r>
    </w:p>
    <w:p w14:paraId="03226B5B" w14:textId="5A7D29D8" w:rsidR="00720C3B" w:rsidRDefault="00720C3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0EBB2E9F" w14:textId="07B6B168" w:rsidR="00720C3B" w:rsidRDefault="00720C3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Vores cykelstativer er også overfyldte. </w:t>
      </w:r>
      <w:r w:rsidR="006906FC">
        <w:rPr>
          <w:rFonts w:ascii="Cambria" w:hAnsi="Cambria" w:cs="Cambria"/>
          <w:color w:val="000000"/>
          <w:sz w:val="28"/>
          <w:szCs w:val="28"/>
        </w:rPr>
        <w:t>Det ser ud til at der er mange cykler der ikke bliver brugt. Kan i som ejer dem få dem lavet eller få dem fjernet. Tak.</w:t>
      </w:r>
    </w:p>
    <w:p w14:paraId="21042A3D" w14:textId="77777777" w:rsidR="006906FC" w:rsidRDefault="006906FC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66EB730A" w14:textId="0A1438D5" w:rsidR="006C01B0" w:rsidRDefault="006906FC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 xml:space="preserve">Der er kommet et spørgsmål </w:t>
      </w:r>
      <w:r w:rsidR="00F821E3">
        <w:rPr>
          <w:rFonts w:ascii="Cambria" w:hAnsi="Cambria" w:cs="Cambria"/>
          <w:color w:val="000000"/>
          <w:sz w:val="28"/>
          <w:szCs w:val="28"/>
        </w:rPr>
        <w:t>om hegnsloven. Tidligere havde vi i foreningen aftalt at man havde ansvaret for venstre hegn. I dag foreskriver hegnsloven, at hegn i skel er fælleshegn. Derfor deler man vedligeholdelsen og istandsættelsen af hegnet.</w:t>
      </w:r>
    </w:p>
    <w:p w14:paraId="3B9B83E0" w14:textId="77777777" w:rsidR="00F821E3" w:rsidRDefault="00F821E3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3553907B" w14:textId="44D507DD" w:rsidR="004462FD" w:rsidRDefault="00C30F82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Formandens beretning blev taget til efterretning.</w:t>
      </w:r>
    </w:p>
    <w:p w14:paraId="16751993" w14:textId="77777777" w:rsidR="00C30F82" w:rsidRDefault="00C30F82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68DFB5F4" w14:textId="77777777" w:rsidR="00F77E1C" w:rsidRPr="00F821E3" w:rsidRDefault="004462FD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color w:val="000000"/>
          <w:sz w:val="28"/>
          <w:szCs w:val="28"/>
        </w:rPr>
      </w:pPr>
      <w:r w:rsidRPr="00F821E3">
        <w:rPr>
          <w:rFonts w:ascii="Cambria" w:hAnsi="Cambria" w:cs="Cambria"/>
          <w:b/>
          <w:color w:val="000000"/>
          <w:sz w:val="28"/>
          <w:szCs w:val="28"/>
        </w:rPr>
        <w:t xml:space="preserve">Status på </w:t>
      </w:r>
      <w:proofErr w:type="spellStart"/>
      <w:r w:rsidRPr="00F821E3">
        <w:rPr>
          <w:rFonts w:ascii="Cambria" w:hAnsi="Cambria" w:cs="Cambria"/>
          <w:b/>
          <w:color w:val="000000"/>
          <w:sz w:val="28"/>
          <w:szCs w:val="28"/>
        </w:rPr>
        <w:t>Metrocityringen</w:t>
      </w:r>
      <w:proofErr w:type="spellEnd"/>
      <w:r w:rsidR="00F77E1C" w:rsidRPr="00F821E3">
        <w:rPr>
          <w:rFonts w:ascii="Cambria" w:hAnsi="Cambria" w:cs="Cambria"/>
          <w:b/>
          <w:color w:val="000000"/>
          <w:sz w:val="28"/>
          <w:szCs w:val="28"/>
        </w:rPr>
        <w:t xml:space="preserve"> </w:t>
      </w:r>
    </w:p>
    <w:p w14:paraId="6158AA8C" w14:textId="77777777" w:rsidR="00F44F56" w:rsidRDefault="00F77E1C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Kjeld O50, fortalte om arbejdet med at få nedbragt støjen fra </w:t>
      </w:r>
      <w:r w:rsidR="00F44F56">
        <w:rPr>
          <w:rFonts w:ascii="Cambria" w:hAnsi="Cambria" w:cs="Cambria"/>
          <w:color w:val="000000"/>
          <w:sz w:val="28"/>
          <w:szCs w:val="28"/>
        </w:rPr>
        <w:t xml:space="preserve">Metroen. </w:t>
      </w:r>
    </w:p>
    <w:p w14:paraId="15708965" w14:textId="2B3AEE48" w:rsidR="00F821E3" w:rsidRDefault="00F821E3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I alt har 612 klaget over støj og sætningsskader, 72 husstande har fået foretaget støjmålinger og 6 fik medhold. De fik alle en erstatning på 200.000 kr.</w:t>
      </w:r>
    </w:p>
    <w:p w14:paraId="290C152E" w14:textId="4F9549D2" w:rsidR="00F821E3" w:rsidRDefault="00F821E3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2D3DDB67" w14:textId="22FCCAD3" w:rsidR="00F821E3" w:rsidRDefault="00F821E3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Støjgrænsen i Danmark er 40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db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, grænsen er politisk bestemt. I Norge er den 32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db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 og i Tyskland er den 35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db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5D4E04D5" w14:textId="6FD1606A" w:rsidR="0092720B" w:rsidRDefault="0092720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Vi har bedt om aktindsigt vedr. skinneslibning. Der har ikke været slebet skinner mellem Trianglen og </w:t>
      </w:r>
      <w:r w:rsidR="005E52EF">
        <w:rPr>
          <w:rFonts w:ascii="Cambria" w:hAnsi="Cambria" w:cs="Cambria"/>
          <w:color w:val="000000"/>
          <w:sz w:val="28"/>
          <w:szCs w:val="28"/>
        </w:rPr>
        <w:t>P H</w:t>
      </w:r>
      <w:r>
        <w:rPr>
          <w:rFonts w:ascii="Cambria" w:hAnsi="Cambria" w:cs="Cambria"/>
          <w:color w:val="000000"/>
          <w:sz w:val="28"/>
          <w:szCs w:val="28"/>
        </w:rPr>
        <w:t xml:space="preserve"> metrostation. Vi ønsker øget skinneslibning, anskaffelse af flere tog og en bedre metroservice forstået som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tilstrækkelig materiel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(de har fx ingen reservehjul).</w:t>
      </w:r>
    </w:p>
    <w:p w14:paraId="47D1A6F4" w14:textId="50FEB7E1" w:rsidR="0092720B" w:rsidRDefault="0092720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610409D9" w14:textId="099CF27F" w:rsidR="00C30F82" w:rsidRDefault="0092720B" w:rsidP="00C30F82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Vi kæmper videre</w:t>
      </w:r>
      <w:r w:rsidR="00875ACF">
        <w:rPr>
          <w:rFonts w:ascii="Cambria" w:hAnsi="Cambria" w:cs="Cambria"/>
          <w:color w:val="000000"/>
          <w:sz w:val="28"/>
          <w:szCs w:val="28"/>
        </w:rPr>
        <w:t>. Hvis</w:t>
      </w:r>
      <w:r w:rsidR="00C30F82">
        <w:rPr>
          <w:rFonts w:ascii="Cambria" w:hAnsi="Cambria" w:cs="Cambria"/>
          <w:color w:val="000000"/>
          <w:sz w:val="28"/>
          <w:szCs w:val="28"/>
        </w:rPr>
        <w:t xml:space="preserve"> I er plaget af støj fra Metroen, eller har sætningsskader skal </w:t>
      </w:r>
      <w:r w:rsidR="00875ACF">
        <w:rPr>
          <w:rFonts w:ascii="Cambria" w:hAnsi="Cambria" w:cs="Cambria"/>
          <w:color w:val="000000"/>
          <w:sz w:val="28"/>
          <w:szCs w:val="28"/>
        </w:rPr>
        <w:t xml:space="preserve">I </w:t>
      </w:r>
      <w:r>
        <w:rPr>
          <w:rFonts w:ascii="Cambria" w:hAnsi="Cambria" w:cs="Cambria"/>
          <w:color w:val="000000"/>
          <w:sz w:val="28"/>
          <w:szCs w:val="28"/>
        </w:rPr>
        <w:t>bede om aktindsigt og</w:t>
      </w:r>
      <w:r w:rsidR="00875ACF">
        <w:rPr>
          <w:rFonts w:ascii="Cambria" w:hAnsi="Cambria" w:cs="Cambria"/>
          <w:color w:val="000000"/>
          <w:sz w:val="28"/>
          <w:szCs w:val="28"/>
        </w:rPr>
        <w:t>/eller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C30F82">
        <w:rPr>
          <w:rFonts w:ascii="Cambria" w:hAnsi="Cambria" w:cs="Cambria"/>
          <w:color w:val="000000"/>
          <w:sz w:val="28"/>
          <w:szCs w:val="28"/>
        </w:rPr>
        <w:t>klag</w:t>
      </w:r>
      <w:r>
        <w:rPr>
          <w:rFonts w:ascii="Cambria" w:hAnsi="Cambria" w:cs="Cambria"/>
          <w:color w:val="000000"/>
          <w:sz w:val="28"/>
          <w:szCs w:val="28"/>
        </w:rPr>
        <w:t>e</w:t>
      </w:r>
      <w:r w:rsidR="00C30F82">
        <w:rPr>
          <w:rFonts w:ascii="Cambria" w:hAnsi="Cambria" w:cs="Cambria"/>
          <w:color w:val="000000"/>
          <w:sz w:val="28"/>
          <w:szCs w:val="28"/>
        </w:rPr>
        <w:t xml:space="preserve"> til mailadressen: </w:t>
      </w:r>
      <w:hyperlink r:id="rId5" w:history="1">
        <w:r w:rsidR="00C30F82" w:rsidRPr="00510EA9">
          <w:rPr>
            <w:rStyle w:val="Hyperlink"/>
            <w:rFonts w:ascii="Cambria" w:hAnsi="Cambria" w:cs="Cambria"/>
            <w:sz w:val="28"/>
            <w:szCs w:val="28"/>
          </w:rPr>
          <w:t>Nabo@M.dk</w:t>
        </w:r>
      </w:hyperlink>
      <w:r w:rsidR="00C30F82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06A3FDEE" w14:textId="77777777" w:rsidR="004462FD" w:rsidRDefault="004462FD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3B23059D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4. Godkendelse af regnskab </w:t>
      </w:r>
    </w:p>
    <w:p w14:paraId="7426457A" w14:textId="5CDBE9A2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 xml:space="preserve">Bilag uddelt på Generalforsamlingen. </w:t>
      </w:r>
      <w:r w:rsidR="006138C7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Gennemgang af regnskab v. </w:t>
      </w:r>
      <w:r w:rsidR="00A854E5" w:rsidRPr="00647F56">
        <w:rPr>
          <w:rFonts w:ascii="Cambria" w:hAnsi="Cambria" w:cs="Cambria"/>
          <w:color w:val="000000"/>
          <w:sz w:val="28"/>
          <w:szCs w:val="28"/>
        </w:rPr>
        <w:t>Inger, foreningens kasserer.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92720B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224DB005" w14:textId="77777777" w:rsidR="00B4360F" w:rsidRPr="00647F56" w:rsidRDefault="00B4360F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7B4452ED" w14:textId="147A976D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Generalf</w:t>
      </w:r>
      <w:r w:rsidR="003353C1" w:rsidRPr="00647F56">
        <w:rPr>
          <w:rFonts w:ascii="Cambria" w:hAnsi="Cambria" w:cs="Cambria"/>
          <w:color w:val="000000"/>
          <w:sz w:val="28"/>
          <w:szCs w:val="28"/>
        </w:rPr>
        <w:t>orsamlingen godkendte regnskabet 20</w:t>
      </w:r>
      <w:r w:rsidR="00C30F82">
        <w:rPr>
          <w:rFonts w:ascii="Cambria" w:hAnsi="Cambria" w:cs="Cambria"/>
          <w:color w:val="000000"/>
          <w:sz w:val="28"/>
          <w:szCs w:val="28"/>
        </w:rPr>
        <w:t>2</w:t>
      </w:r>
      <w:r w:rsidR="00535EEA">
        <w:rPr>
          <w:rFonts w:ascii="Cambria" w:hAnsi="Cambria" w:cs="Cambria"/>
          <w:color w:val="000000"/>
          <w:sz w:val="28"/>
          <w:szCs w:val="28"/>
        </w:rPr>
        <w:t>3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072E46D0" w14:textId="7732E53F" w:rsidR="009F0E78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 xml:space="preserve">Regnskab vedlagt som bilag. </w:t>
      </w:r>
    </w:p>
    <w:p w14:paraId="769197E5" w14:textId="77777777" w:rsidR="00875ACF" w:rsidRPr="00647F56" w:rsidRDefault="00875ACF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155F3EA8" w14:textId="2833C527" w:rsidR="009F0E78" w:rsidRDefault="00875ACF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Husk at betale kontingent til tiden og sæt vejnummer på indbetalingen.</w:t>
      </w:r>
    </w:p>
    <w:p w14:paraId="651F2748" w14:textId="77777777" w:rsidR="00875ACF" w:rsidRPr="00647F56" w:rsidRDefault="00875ACF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01F36324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5. Indkomne forslag til behandling: </w:t>
      </w:r>
    </w:p>
    <w:p w14:paraId="77F3B803" w14:textId="25CA6145" w:rsidR="00534259" w:rsidRDefault="00534259" w:rsidP="009272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1. </w:t>
      </w:r>
      <w:r w:rsidR="0092720B">
        <w:rPr>
          <w:rFonts w:ascii="Cambria" w:hAnsi="Cambria" w:cs="Cambria"/>
          <w:color w:val="000000"/>
          <w:sz w:val="28"/>
          <w:szCs w:val="28"/>
        </w:rPr>
        <w:t>Planlægning af jubilæums vejfest 150</w:t>
      </w:r>
    </w:p>
    <w:p w14:paraId="3B228B2E" w14:textId="23F3BBA3" w:rsidR="00534259" w:rsidRDefault="00534259" w:rsidP="005E22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2. </w:t>
      </w:r>
      <w:r w:rsidR="0092720B">
        <w:rPr>
          <w:rFonts w:ascii="Cambria" w:hAnsi="Cambria" w:cs="Cambria"/>
          <w:color w:val="000000"/>
          <w:sz w:val="28"/>
          <w:szCs w:val="28"/>
        </w:rPr>
        <w:t xml:space="preserve">Festudvalg – hvem har tid og lyst – skal </w:t>
      </w:r>
      <w:r w:rsidR="00D97EE6">
        <w:rPr>
          <w:rFonts w:ascii="Cambria" w:hAnsi="Cambria" w:cs="Cambria"/>
          <w:color w:val="000000"/>
          <w:sz w:val="28"/>
          <w:szCs w:val="28"/>
        </w:rPr>
        <w:t>der være underholdning?</w:t>
      </w:r>
    </w:p>
    <w:p w14:paraId="1CA58F18" w14:textId="3751982E" w:rsidR="00866418" w:rsidRDefault="00534259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3. </w:t>
      </w:r>
      <w:r w:rsidR="00220470">
        <w:rPr>
          <w:rFonts w:ascii="Cambria" w:hAnsi="Cambria" w:cs="Cambria"/>
          <w:color w:val="000000"/>
          <w:sz w:val="28"/>
          <w:szCs w:val="28"/>
        </w:rPr>
        <w:t>Dato: 8 juni 2024</w:t>
      </w:r>
    </w:p>
    <w:p w14:paraId="5047DD60" w14:textId="70047C58" w:rsidR="007141C2" w:rsidRDefault="007141C2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77233F51" w14:textId="243CB90E" w:rsidR="007141C2" w:rsidRDefault="007141C2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Ad 1. Bjarne står for at skrive festskriftet til jubilæumsfesten.</w:t>
      </w:r>
    </w:p>
    <w:p w14:paraId="48941A5D" w14:textId="4D8B98BC" w:rsidR="007141C2" w:rsidRDefault="007141C2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Ad 2. Festudvalget blev nedsat og består af Helle O 36, Ditte O 14, Toke O 27 og </w:t>
      </w:r>
      <w:r>
        <w:rPr>
          <w:rFonts w:ascii="Cambria" w:hAnsi="Cambria" w:cs="Cambria"/>
          <w:color w:val="000000"/>
          <w:sz w:val="28"/>
          <w:szCs w:val="28"/>
        </w:rPr>
        <w:lastRenderedPageBreak/>
        <w:t>Mads O 29</w:t>
      </w:r>
    </w:p>
    <w:p w14:paraId="7F6F3CDC" w14:textId="3E0FE546" w:rsidR="007141C2" w:rsidRDefault="007141C2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Ad 3. Dato for sommerfesten er ændret fra den 8</w:t>
      </w:r>
      <w:r w:rsidR="00535EEA">
        <w:rPr>
          <w:rFonts w:ascii="Cambria" w:hAnsi="Cambria" w:cs="Cambria"/>
          <w:color w:val="000000"/>
          <w:sz w:val="28"/>
          <w:szCs w:val="28"/>
        </w:rPr>
        <w:t>.</w:t>
      </w:r>
      <w:r>
        <w:rPr>
          <w:rFonts w:ascii="Cambria" w:hAnsi="Cambria" w:cs="Cambria"/>
          <w:color w:val="000000"/>
          <w:sz w:val="28"/>
          <w:szCs w:val="28"/>
        </w:rPr>
        <w:t xml:space="preserve"> juni til den 22. juni 2024</w:t>
      </w:r>
    </w:p>
    <w:p w14:paraId="30D1B110" w14:textId="77777777" w:rsidR="00220470" w:rsidRPr="00647F56" w:rsidRDefault="00220470" w:rsidP="002204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1BA7EA7F" w14:textId="33249D6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>6. Fastsættelse af kontingent samt godkendelse af budget. (Bestyrelsens forslag til kontingent er 1000</w:t>
      </w:r>
      <w:r w:rsidR="003F7988"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kr.) </w:t>
      </w:r>
    </w:p>
    <w:p w14:paraId="20D35B47" w14:textId="57C5E1C7" w:rsidR="006256F5" w:rsidRPr="00647F56" w:rsidRDefault="005B4A1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Der</w:t>
      </w:r>
      <w:r w:rsidR="002C47A4" w:rsidRPr="00647F56">
        <w:rPr>
          <w:rFonts w:ascii="Cambria" w:hAnsi="Cambria" w:cs="Cambria"/>
          <w:color w:val="000000"/>
          <w:sz w:val="28"/>
          <w:szCs w:val="28"/>
        </w:rPr>
        <w:t xml:space="preserve"> blev 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stemt om forslagene og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der var</w:t>
      </w:r>
      <w:r w:rsidR="003F7988" w:rsidRPr="00647F56">
        <w:rPr>
          <w:rFonts w:ascii="Cambria" w:hAnsi="Cambria" w:cs="Cambria"/>
          <w:color w:val="000000"/>
          <w:sz w:val="28"/>
          <w:szCs w:val="28"/>
        </w:rPr>
        <w:t xml:space="preserve"> flertal for at bibeholde kontingentet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 xml:space="preserve"> på 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kr. 1.000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6FB58553" w14:textId="7ED9BB8C" w:rsidR="009F0E78" w:rsidRDefault="006256F5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B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estyrelsens forslag blev godkendt. </w:t>
      </w:r>
    </w:p>
    <w:p w14:paraId="01FCE352" w14:textId="5DA98532" w:rsidR="006C01B0" w:rsidRDefault="006C01B0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4B67C926" w14:textId="28CC46ED" w:rsidR="006C01B0" w:rsidRPr="00647F56" w:rsidRDefault="006C01B0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Budgettet blev godkendt, med </w:t>
      </w:r>
      <w:r w:rsidR="00875ACF">
        <w:rPr>
          <w:rFonts w:ascii="Cambria" w:hAnsi="Cambria" w:cs="Cambria"/>
          <w:color w:val="000000"/>
          <w:sz w:val="28"/>
          <w:szCs w:val="28"/>
        </w:rPr>
        <w:t>d</w:t>
      </w:r>
      <w:r>
        <w:rPr>
          <w:rFonts w:ascii="Cambria" w:hAnsi="Cambria" w:cs="Cambria"/>
          <w:color w:val="000000"/>
          <w:sz w:val="28"/>
          <w:szCs w:val="28"/>
        </w:rPr>
        <w:t>en ændring</w:t>
      </w:r>
      <w:r w:rsidR="005E52EF">
        <w:rPr>
          <w:rFonts w:ascii="Cambria" w:hAnsi="Cambria" w:cs="Cambria"/>
          <w:color w:val="000000"/>
          <w:sz w:val="28"/>
          <w:szCs w:val="28"/>
        </w:rPr>
        <w:t>,</w:t>
      </w:r>
      <w:r w:rsidR="00875ACF">
        <w:rPr>
          <w:rFonts w:ascii="Cambria" w:hAnsi="Cambria" w:cs="Cambria"/>
          <w:color w:val="000000"/>
          <w:sz w:val="28"/>
          <w:szCs w:val="28"/>
        </w:rPr>
        <w:t xml:space="preserve"> at b</w:t>
      </w:r>
      <w:r w:rsidR="00917494">
        <w:rPr>
          <w:rFonts w:ascii="Cambria" w:hAnsi="Cambria" w:cs="Cambria"/>
          <w:color w:val="000000"/>
          <w:sz w:val="28"/>
          <w:szCs w:val="28"/>
        </w:rPr>
        <w:t xml:space="preserve">eløbet afsat </w:t>
      </w:r>
      <w:r>
        <w:rPr>
          <w:rFonts w:ascii="Cambria" w:hAnsi="Cambria" w:cs="Cambria"/>
          <w:color w:val="000000"/>
          <w:sz w:val="28"/>
          <w:szCs w:val="28"/>
        </w:rPr>
        <w:t xml:space="preserve">til </w:t>
      </w:r>
      <w:r w:rsidR="00220470">
        <w:rPr>
          <w:rFonts w:ascii="Cambria" w:hAnsi="Cambria" w:cs="Cambria"/>
          <w:color w:val="000000"/>
          <w:sz w:val="28"/>
          <w:szCs w:val="28"/>
        </w:rPr>
        <w:t xml:space="preserve">150 års festen </w:t>
      </w:r>
      <w:r w:rsidR="00917494">
        <w:rPr>
          <w:rFonts w:ascii="Cambria" w:hAnsi="Cambria" w:cs="Cambria"/>
          <w:color w:val="000000"/>
          <w:sz w:val="28"/>
          <w:szCs w:val="28"/>
        </w:rPr>
        <w:t xml:space="preserve">forhøjes </w:t>
      </w:r>
      <w:r w:rsidR="00220470">
        <w:rPr>
          <w:rFonts w:ascii="Cambria" w:hAnsi="Cambria" w:cs="Cambria"/>
          <w:color w:val="000000"/>
          <w:sz w:val="28"/>
          <w:szCs w:val="28"/>
        </w:rPr>
        <w:t>fra</w:t>
      </w:r>
      <w:r>
        <w:rPr>
          <w:rFonts w:ascii="Cambria" w:hAnsi="Cambria" w:cs="Cambria"/>
          <w:color w:val="000000"/>
          <w:sz w:val="28"/>
          <w:szCs w:val="28"/>
        </w:rPr>
        <w:t xml:space="preserve"> 15.000 kr.</w:t>
      </w:r>
      <w:r w:rsidR="00220470">
        <w:rPr>
          <w:rFonts w:ascii="Cambria" w:hAnsi="Cambria" w:cs="Cambria"/>
          <w:color w:val="000000"/>
          <w:sz w:val="28"/>
          <w:szCs w:val="28"/>
        </w:rPr>
        <w:t xml:space="preserve"> til 30.000 kr.</w:t>
      </w:r>
    </w:p>
    <w:p w14:paraId="21C8C135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2DA8D211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7. Valg til bestyrelsen </w:t>
      </w:r>
    </w:p>
    <w:p w14:paraId="51F06874" w14:textId="155F286F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Formand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 xml:space="preserve">: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Steen O40 </w:t>
      </w:r>
      <w:r w:rsidRPr="00647F56">
        <w:rPr>
          <w:rFonts w:ascii="Cambria" w:hAnsi="Cambria" w:cs="Cambria"/>
          <w:iCs/>
          <w:color w:val="000000"/>
          <w:sz w:val="28"/>
          <w:szCs w:val="28"/>
        </w:rPr>
        <w:t>er</w:t>
      </w:r>
      <w:r w:rsidR="0001330B">
        <w:rPr>
          <w:rFonts w:ascii="Cambria" w:hAnsi="Cambria" w:cs="Cambria"/>
          <w:iCs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iCs/>
          <w:color w:val="000000"/>
          <w:sz w:val="28"/>
          <w:szCs w:val="28"/>
        </w:rPr>
        <w:t>på valg</w:t>
      </w:r>
      <w:r w:rsidR="00220470">
        <w:rPr>
          <w:rFonts w:ascii="Cambria" w:hAnsi="Cambria" w:cs="Cambria"/>
          <w:iCs/>
          <w:color w:val="000000"/>
          <w:sz w:val="28"/>
          <w:szCs w:val="28"/>
        </w:rPr>
        <w:t xml:space="preserve"> – og blev genvalgt</w:t>
      </w:r>
      <w:r w:rsidR="00776273">
        <w:rPr>
          <w:rFonts w:ascii="Cambria" w:hAnsi="Cambria" w:cs="Cambria"/>
          <w:iCs/>
          <w:color w:val="000000"/>
          <w:sz w:val="28"/>
          <w:szCs w:val="28"/>
        </w:rPr>
        <w:t>.</w:t>
      </w:r>
    </w:p>
    <w:p w14:paraId="600B9CBA" w14:textId="1E949192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Kasserer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 xml:space="preserve">: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Inger O43 </w:t>
      </w:r>
      <w:r w:rsidRPr="00647F56">
        <w:rPr>
          <w:rFonts w:ascii="Cambria" w:hAnsi="Cambria" w:cs="Cambria"/>
          <w:iCs/>
          <w:color w:val="000000"/>
          <w:sz w:val="28"/>
          <w:szCs w:val="28"/>
        </w:rPr>
        <w:t xml:space="preserve">er </w:t>
      </w:r>
      <w:r w:rsidR="00220470">
        <w:rPr>
          <w:rFonts w:ascii="Cambria" w:hAnsi="Cambria" w:cs="Cambria"/>
          <w:iCs/>
          <w:color w:val="000000"/>
          <w:sz w:val="28"/>
          <w:szCs w:val="28"/>
        </w:rPr>
        <w:t>ikke på valg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22536A2A" w14:textId="7E9EE49D" w:rsidR="00776273" w:rsidRDefault="00883B7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2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 bestyrelsesmedle</w:t>
      </w:r>
      <w:r w:rsidR="00695CDA" w:rsidRPr="00647F56">
        <w:rPr>
          <w:rFonts w:ascii="Cambria" w:hAnsi="Cambria" w:cs="Cambria"/>
          <w:color w:val="000000"/>
          <w:sz w:val="28"/>
          <w:szCs w:val="28"/>
        </w:rPr>
        <w:t>mmer Birgit ØA 28</w:t>
      </w:r>
      <w:r w:rsidR="00343BD5" w:rsidRPr="00647F56">
        <w:rPr>
          <w:rFonts w:ascii="Cambria" w:hAnsi="Cambria" w:cs="Cambria"/>
          <w:color w:val="000000"/>
          <w:sz w:val="28"/>
          <w:szCs w:val="28"/>
        </w:rPr>
        <w:t>,</w:t>
      </w:r>
      <w:r w:rsidR="00695CDA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220470">
        <w:rPr>
          <w:rFonts w:ascii="Cambria" w:hAnsi="Cambria" w:cs="Cambria"/>
          <w:color w:val="000000"/>
          <w:sz w:val="28"/>
          <w:szCs w:val="28"/>
        </w:rPr>
        <w:t>Tuva O 21 er på valg og blev genvalgt</w:t>
      </w:r>
      <w:r w:rsidR="00776273">
        <w:rPr>
          <w:rFonts w:ascii="Cambria" w:hAnsi="Cambria" w:cs="Cambria"/>
          <w:color w:val="000000"/>
          <w:sz w:val="28"/>
          <w:szCs w:val="28"/>
        </w:rPr>
        <w:t>.</w:t>
      </w:r>
      <w:r w:rsidR="00220470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695CDA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452237E7" w14:textId="17A170F4" w:rsidR="00712443" w:rsidRDefault="00883B7B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1</w:t>
      </w:r>
      <w:r w:rsidR="00776273">
        <w:rPr>
          <w:rFonts w:ascii="Cambria" w:hAnsi="Cambria" w:cs="Cambria"/>
          <w:color w:val="000000"/>
          <w:sz w:val="28"/>
          <w:szCs w:val="28"/>
        </w:rPr>
        <w:t xml:space="preserve"> bestyrelsesmedlem </w:t>
      </w:r>
      <w:r w:rsidR="00343BD5" w:rsidRPr="00647F56">
        <w:rPr>
          <w:rFonts w:ascii="Cambria" w:hAnsi="Cambria" w:cs="Cambria"/>
          <w:color w:val="000000"/>
          <w:sz w:val="28"/>
          <w:szCs w:val="28"/>
        </w:rPr>
        <w:t>Annette O 2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5 </w:t>
      </w:r>
      <w:r w:rsidR="00776273">
        <w:rPr>
          <w:rFonts w:ascii="Cambria" w:hAnsi="Cambria" w:cs="Cambria"/>
          <w:color w:val="000000"/>
          <w:sz w:val="28"/>
          <w:szCs w:val="28"/>
        </w:rPr>
        <w:t xml:space="preserve">er på valg og </w:t>
      </w:r>
      <w:r w:rsidR="00220470">
        <w:rPr>
          <w:rFonts w:ascii="Cambria" w:hAnsi="Cambria" w:cs="Cambria"/>
          <w:color w:val="000000"/>
          <w:sz w:val="28"/>
          <w:szCs w:val="28"/>
        </w:rPr>
        <w:t>ønsker ikke genvalg</w:t>
      </w:r>
      <w:r w:rsidR="00917494">
        <w:rPr>
          <w:rFonts w:ascii="Cambria" w:hAnsi="Cambria" w:cs="Cambria"/>
          <w:color w:val="000000"/>
          <w:sz w:val="28"/>
          <w:szCs w:val="28"/>
        </w:rPr>
        <w:t xml:space="preserve">. </w:t>
      </w:r>
    </w:p>
    <w:p w14:paraId="6F8054A5" w14:textId="30B56761" w:rsidR="00776273" w:rsidRDefault="00712443" w:rsidP="00712443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B</w:t>
      </w:r>
      <w:r w:rsidR="00343BD5" w:rsidRPr="00647F56">
        <w:rPr>
          <w:rFonts w:ascii="Cambria" w:hAnsi="Cambria" w:cs="Cambria"/>
          <w:color w:val="000000"/>
          <w:sz w:val="28"/>
          <w:szCs w:val="28"/>
        </w:rPr>
        <w:t>estyrelsessuppleant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917494">
        <w:rPr>
          <w:rFonts w:ascii="Cambria" w:hAnsi="Cambria" w:cs="Cambria"/>
          <w:iCs/>
          <w:color w:val="000000"/>
          <w:sz w:val="28"/>
          <w:szCs w:val="28"/>
        </w:rPr>
        <w:t>Helle O 35</w:t>
      </w:r>
      <w:r>
        <w:rPr>
          <w:rFonts w:ascii="Cambria" w:hAnsi="Cambria" w:cs="Cambria"/>
          <w:iCs/>
          <w:color w:val="000000"/>
          <w:sz w:val="28"/>
          <w:szCs w:val="28"/>
        </w:rPr>
        <w:t xml:space="preserve"> blev valgt ind i bestyrelsen</w:t>
      </w:r>
      <w:r w:rsidR="00776273">
        <w:rPr>
          <w:rFonts w:ascii="Cambria" w:hAnsi="Cambria" w:cs="Cambria"/>
          <w:iCs/>
          <w:color w:val="000000"/>
          <w:sz w:val="28"/>
          <w:szCs w:val="28"/>
        </w:rPr>
        <w:t>.</w:t>
      </w:r>
    </w:p>
    <w:p w14:paraId="63096494" w14:textId="1F18CC37" w:rsidR="00712443" w:rsidRDefault="00917494" w:rsidP="00712443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color w:val="000000"/>
          <w:sz w:val="28"/>
          <w:szCs w:val="28"/>
        </w:rPr>
      </w:pPr>
      <w:r>
        <w:rPr>
          <w:rFonts w:ascii="Cambria" w:hAnsi="Cambria" w:cs="Cambria"/>
          <w:iCs/>
          <w:color w:val="000000"/>
          <w:sz w:val="28"/>
          <w:szCs w:val="28"/>
        </w:rPr>
        <w:t xml:space="preserve">Morten O 28 </w:t>
      </w:r>
      <w:r w:rsidR="00776273">
        <w:rPr>
          <w:rFonts w:ascii="Cambria" w:hAnsi="Cambria" w:cs="Cambria"/>
          <w:iCs/>
          <w:color w:val="000000"/>
          <w:sz w:val="28"/>
          <w:szCs w:val="28"/>
        </w:rPr>
        <w:t xml:space="preserve">blev </w:t>
      </w:r>
      <w:r>
        <w:rPr>
          <w:rFonts w:ascii="Cambria" w:hAnsi="Cambria" w:cs="Cambria"/>
          <w:iCs/>
          <w:color w:val="000000"/>
          <w:sz w:val="28"/>
          <w:szCs w:val="28"/>
        </w:rPr>
        <w:t>valgt ind som suppleant.</w:t>
      </w:r>
      <w:r w:rsidR="00712443">
        <w:rPr>
          <w:rFonts w:ascii="Cambria" w:hAnsi="Cambria" w:cs="Cambria"/>
          <w:iCs/>
          <w:color w:val="000000"/>
          <w:sz w:val="28"/>
          <w:szCs w:val="28"/>
        </w:rPr>
        <w:t xml:space="preserve"> </w:t>
      </w:r>
    </w:p>
    <w:p w14:paraId="12A5E67E" w14:textId="324532A6" w:rsidR="00712443" w:rsidRDefault="00712443" w:rsidP="00712443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B</w:t>
      </w:r>
      <w:r w:rsidRPr="00647F56">
        <w:rPr>
          <w:rFonts w:ascii="Cambria" w:hAnsi="Cambria" w:cs="Cambria"/>
          <w:color w:val="000000"/>
          <w:sz w:val="28"/>
          <w:szCs w:val="28"/>
        </w:rPr>
        <w:t>estyrelsessuppleant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01330B">
        <w:rPr>
          <w:rFonts w:ascii="Cambria" w:hAnsi="Cambria" w:cs="Cambria"/>
          <w:iCs/>
          <w:color w:val="000000"/>
          <w:sz w:val="28"/>
          <w:szCs w:val="28"/>
        </w:rPr>
        <w:t>Klaus O</w:t>
      </w:r>
      <w:r w:rsidR="00917494">
        <w:rPr>
          <w:rFonts w:ascii="Cambria" w:hAnsi="Cambria" w:cs="Cambria"/>
          <w:iCs/>
          <w:color w:val="000000"/>
          <w:sz w:val="28"/>
          <w:szCs w:val="28"/>
        </w:rPr>
        <w:t xml:space="preserve"> 8</w:t>
      </w:r>
      <w:r>
        <w:rPr>
          <w:rFonts w:ascii="Cambria" w:hAnsi="Cambria" w:cs="Cambria"/>
          <w:iCs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iCs/>
          <w:color w:val="000000"/>
          <w:sz w:val="28"/>
          <w:szCs w:val="28"/>
        </w:rPr>
        <w:t>er på valg - og blev genvalgt</w:t>
      </w:r>
      <w:r w:rsidRPr="00647F56">
        <w:rPr>
          <w:rFonts w:ascii="Cambria" w:hAnsi="Cambria" w:cs="Cambria"/>
          <w:color w:val="000000"/>
          <w:sz w:val="28"/>
          <w:szCs w:val="28"/>
        </w:rPr>
        <w:t>.</w:t>
      </w:r>
      <w:r w:rsidR="00917494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397860DC" w14:textId="3A4BAFF5" w:rsidR="009F0E78" w:rsidRPr="00647F56" w:rsidRDefault="00695CDA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1 revisor</w:t>
      </w:r>
      <w:r w:rsidR="00343BD5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712443">
        <w:rPr>
          <w:rFonts w:ascii="Cambria" w:hAnsi="Cambria" w:cs="Cambria"/>
          <w:color w:val="000000"/>
          <w:sz w:val="28"/>
          <w:szCs w:val="28"/>
        </w:rPr>
        <w:t>Bjarne O48 er på valg – og blev genvalgt</w:t>
      </w:r>
      <w:r w:rsidR="00776273">
        <w:rPr>
          <w:rFonts w:ascii="Cambria" w:hAnsi="Cambria" w:cs="Cambria"/>
          <w:color w:val="000000"/>
          <w:sz w:val="28"/>
          <w:szCs w:val="28"/>
        </w:rPr>
        <w:t>.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6775B47F" w14:textId="6CCE3E5D" w:rsidR="00DF13B0" w:rsidRPr="00647F56" w:rsidRDefault="00917494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iCs/>
          <w:color w:val="000000"/>
          <w:sz w:val="28"/>
          <w:szCs w:val="28"/>
        </w:rPr>
        <w:t xml:space="preserve">1 revisorsuppleant </w:t>
      </w:r>
      <w:r w:rsidR="00DF13B0">
        <w:rPr>
          <w:rFonts w:ascii="Cambria" w:hAnsi="Cambria" w:cs="Cambria"/>
          <w:iCs/>
          <w:color w:val="000000"/>
          <w:sz w:val="28"/>
          <w:szCs w:val="28"/>
        </w:rPr>
        <w:t xml:space="preserve">Linda O10 </w:t>
      </w:r>
      <w:r>
        <w:rPr>
          <w:rFonts w:ascii="Cambria" w:hAnsi="Cambria" w:cs="Cambria"/>
          <w:iCs/>
          <w:color w:val="000000"/>
          <w:sz w:val="28"/>
          <w:szCs w:val="28"/>
        </w:rPr>
        <w:t>er på valg – og blev genvalgt.</w:t>
      </w:r>
    </w:p>
    <w:p w14:paraId="7ADCB1E3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7FA13B69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8. Sammenkomster på </w:t>
      </w:r>
      <w:proofErr w:type="spellStart"/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>Olufsvej</w:t>
      </w:r>
      <w:proofErr w:type="spellEnd"/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</w:p>
    <w:p w14:paraId="7AB2D16C" w14:textId="4E8C5A22" w:rsidR="009F0E78" w:rsidRPr="00647F56" w:rsidRDefault="0012160E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Forårsrengøring:</w:t>
      </w:r>
      <w:r w:rsidRPr="00647F56">
        <w:rPr>
          <w:rFonts w:ascii="Cambria" w:hAnsi="Cambria" w:cs="Cambria"/>
          <w:color w:val="000000"/>
          <w:sz w:val="28"/>
          <w:szCs w:val="28"/>
        </w:rPr>
        <w:tab/>
      </w:r>
      <w:proofErr w:type="gramStart"/>
      <w:r w:rsidRPr="00647F56">
        <w:rPr>
          <w:rFonts w:ascii="Cambria" w:hAnsi="Cambria" w:cs="Cambria"/>
          <w:color w:val="000000"/>
          <w:sz w:val="28"/>
          <w:szCs w:val="28"/>
        </w:rPr>
        <w:t>Lørdag</w:t>
      </w:r>
      <w:proofErr w:type="gramEnd"/>
      <w:r w:rsidRPr="00647F56">
        <w:rPr>
          <w:rFonts w:ascii="Cambria" w:hAnsi="Cambria" w:cs="Cambria"/>
          <w:color w:val="000000"/>
          <w:sz w:val="28"/>
          <w:szCs w:val="28"/>
        </w:rPr>
        <w:t xml:space="preserve"> den </w:t>
      </w:r>
      <w:r w:rsidR="007141C2">
        <w:rPr>
          <w:rFonts w:ascii="Cambria" w:hAnsi="Cambria" w:cs="Cambria"/>
          <w:color w:val="000000"/>
          <w:sz w:val="28"/>
          <w:szCs w:val="28"/>
        </w:rPr>
        <w:t>4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  <w:r w:rsidR="007141C2">
        <w:rPr>
          <w:rFonts w:ascii="Cambria" w:hAnsi="Cambria" w:cs="Cambria"/>
          <w:color w:val="000000"/>
          <w:sz w:val="28"/>
          <w:szCs w:val="28"/>
        </w:rPr>
        <w:t>M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aj 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20</w:t>
      </w:r>
      <w:r w:rsidR="00DF13B0">
        <w:rPr>
          <w:rFonts w:ascii="Cambria" w:hAnsi="Cambria" w:cs="Cambria"/>
          <w:color w:val="000000"/>
          <w:sz w:val="28"/>
          <w:szCs w:val="28"/>
        </w:rPr>
        <w:t>2</w:t>
      </w:r>
      <w:r w:rsidR="007141C2">
        <w:rPr>
          <w:rFonts w:ascii="Cambria" w:hAnsi="Cambria" w:cs="Cambria"/>
          <w:color w:val="000000"/>
          <w:sz w:val="28"/>
          <w:szCs w:val="28"/>
        </w:rPr>
        <w:t>4</w:t>
      </w:r>
      <w:r w:rsidR="00DF13B0">
        <w:rPr>
          <w:rFonts w:ascii="Cambria" w:hAnsi="Cambria" w:cs="Cambria"/>
          <w:color w:val="000000"/>
          <w:sz w:val="28"/>
          <w:szCs w:val="28"/>
        </w:rPr>
        <w:t>.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647F56">
        <w:rPr>
          <w:rFonts w:ascii="Cambria" w:hAnsi="Cambria" w:cs="Cambria"/>
          <w:color w:val="000000"/>
          <w:sz w:val="28"/>
          <w:szCs w:val="28"/>
        </w:rPr>
        <w:t>B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>estyrelsen indkalder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>.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14:paraId="3919135F" w14:textId="3CCB7859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Sommerfest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>: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ab/>
      </w:r>
      <w:proofErr w:type="gramStart"/>
      <w:r w:rsidR="0012160E" w:rsidRPr="00647F56">
        <w:rPr>
          <w:rFonts w:ascii="Cambria" w:hAnsi="Cambria" w:cs="Cambria"/>
          <w:color w:val="000000"/>
          <w:sz w:val="28"/>
          <w:szCs w:val="28"/>
        </w:rPr>
        <w:t>Lørdag</w:t>
      </w:r>
      <w:proofErr w:type="gramEnd"/>
      <w:r w:rsidR="0012160E" w:rsidRPr="00647F56">
        <w:rPr>
          <w:rFonts w:ascii="Cambria" w:hAnsi="Cambria" w:cs="Cambria"/>
          <w:color w:val="000000"/>
          <w:sz w:val="28"/>
          <w:szCs w:val="28"/>
        </w:rPr>
        <w:t xml:space="preserve"> den </w:t>
      </w:r>
      <w:r w:rsidR="00DF13B0">
        <w:rPr>
          <w:rFonts w:ascii="Cambria" w:hAnsi="Cambria" w:cs="Cambria"/>
          <w:color w:val="000000"/>
          <w:sz w:val="28"/>
          <w:szCs w:val="28"/>
        </w:rPr>
        <w:t>2</w:t>
      </w:r>
      <w:r w:rsidR="007141C2">
        <w:rPr>
          <w:rFonts w:ascii="Cambria" w:hAnsi="Cambria" w:cs="Cambria"/>
          <w:color w:val="000000"/>
          <w:sz w:val="28"/>
          <w:szCs w:val="28"/>
        </w:rPr>
        <w:t>2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  <w:r w:rsidR="007141C2">
        <w:rPr>
          <w:rFonts w:ascii="Cambria" w:hAnsi="Cambria" w:cs="Cambria"/>
          <w:color w:val="000000"/>
          <w:sz w:val="28"/>
          <w:szCs w:val="28"/>
        </w:rPr>
        <w:t>Juni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 xml:space="preserve"> 20</w:t>
      </w:r>
      <w:r w:rsidR="00DF13B0">
        <w:rPr>
          <w:rFonts w:ascii="Cambria" w:hAnsi="Cambria" w:cs="Cambria"/>
          <w:color w:val="000000"/>
          <w:sz w:val="28"/>
          <w:szCs w:val="28"/>
        </w:rPr>
        <w:t>2</w:t>
      </w:r>
      <w:r w:rsidR="007141C2">
        <w:rPr>
          <w:rFonts w:ascii="Cambria" w:hAnsi="Cambria" w:cs="Cambria"/>
          <w:color w:val="000000"/>
          <w:sz w:val="28"/>
          <w:szCs w:val="28"/>
        </w:rPr>
        <w:t>4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. T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>ovholder Stefan og M</w:t>
      </w:r>
      <w:r w:rsidR="00A273C4" w:rsidRPr="00647F56">
        <w:rPr>
          <w:rFonts w:ascii="Cambria" w:hAnsi="Cambria" w:cs="Cambria"/>
          <w:color w:val="000000"/>
          <w:sz w:val="28"/>
          <w:szCs w:val="28"/>
        </w:rPr>
        <w:t>ikkel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>.</w:t>
      </w:r>
    </w:p>
    <w:p w14:paraId="1208F629" w14:textId="1F276509" w:rsidR="009F0E78" w:rsidRPr="00647F56" w:rsidRDefault="00A273C4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Julefest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 xml:space="preserve">: 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ab/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ab/>
      </w:r>
      <w:proofErr w:type="gramStart"/>
      <w:r w:rsidR="0012160E" w:rsidRPr="00647F56">
        <w:rPr>
          <w:rFonts w:ascii="Cambria" w:hAnsi="Cambria" w:cs="Cambria"/>
          <w:color w:val="000000"/>
          <w:sz w:val="28"/>
          <w:szCs w:val="28"/>
        </w:rPr>
        <w:t>Søndag</w:t>
      </w:r>
      <w:proofErr w:type="gramEnd"/>
      <w:r w:rsidR="0012160E" w:rsidRPr="00647F56">
        <w:rPr>
          <w:rFonts w:ascii="Cambria" w:hAnsi="Cambria" w:cs="Cambria"/>
          <w:color w:val="000000"/>
          <w:sz w:val="28"/>
          <w:szCs w:val="28"/>
        </w:rPr>
        <w:t xml:space="preserve"> den </w:t>
      </w:r>
      <w:r w:rsidR="007141C2">
        <w:rPr>
          <w:rFonts w:ascii="Cambria" w:hAnsi="Cambria" w:cs="Cambria"/>
          <w:color w:val="000000"/>
          <w:sz w:val="28"/>
          <w:szCs w:val="28"/>
        </w:rPr>
        <w:t>1</w:t>
      </w:r>
      <w:r w:rsidR="0012160E" w:rsidRPr="00647F56">
        <w:rPr>
          <w:rFonts w:ascii="Cambria" w:hAnsi="Cambria" w:cs="Cambria"/>
          <w:color w:val="000000"/>
          <w:sz w:val="28"/>
          <w:szCs w:val="28"/>
        </w:rPr>
        <w:t xml:space="preserve">. 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December 20</w:t>
      </w:r>
      <w:r w:rsidR="00DF13B0">
        <w:rPr>
          <w:rFonts w:ascii="Cambria" w:hAnsi="Cambria" w:cs="Cambria"/>
          <w:color w:val="000000"/>
          <w:sz w:val="28"/>
          <w:szCs w:val="28"/>
        </w:rPr>
        <w:t>2</w:t>
      </w:r>
      <w:r w:rsidR="007141C2">
        <w:rPr>
          <w:rFonts w:ascii="Cambria" w:hAnsi="Cambria" w:cs="Cambria"/>
          <w:color w:val="000000"/>
          <w:sz w:val="28"/>
          <w:szCs w:val="28"/>
        </w:rPr>
        <w:t>4</w:t>
      </w:r>
      <w:r w:rsidR="00686A15" w:rsidRPr="00647F56">
        <w:rPr>
          <w:rFonts w:ascii="Cambria" w:hAnsi="Cambria" w:cs="Cambria"/>
          <w:color w:val="000000"/>
          <w:sz w:val="28"/>
          <w:szCs w:val="28"/>
        </w:rPr>
        <w:t>. T</w:t>
      </w:r>
      <w:r w:rsidRPr="00647F56">
        <w:rPr>
          <w:rFonts w:ascii="Cambria" w:hAnsi="Cambria" w:cs="Cambria"/>
          <w:color w:val="000000"/>
          <w:sz w:val="28"/>
          <w:szCs w:val="28"/>
        </w:rPr>
        <w:t>ovholder Annette</w:t>
      </w:r>
      <w:r w:rsidR="006256F5" w:rsidRPr="00647F56">
        <w:rPr>
          <w:rFonts w:ascii="Cambria" w:hAnsi="Cambria" w:cs="Cambria"/>
          <w:color w:val="000000"/>
          <w:sz w:val="28"/>
          <w:szCs w:val="28"/>
        </w:rPr>
        <w:t>.</w:t>
      </w:r>
    </w:p>
    <w:p w14:paraId="0FAD350A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1E403E32" w14:textId="77777777" w:rsidR="00AD4DC4" w:rsidRPr="00647F56" w:rsidRDefault="00AD4DC4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14:paraId="02D86AF9" w14:textId="746B8DA6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9. Dato for generalforsamling </w:t>
      </w:r>
      <w:r w:rsidR="00A273C4" w:rsidRPr="00647F56">
        <w:rPr>
          <w:rFonts w:ascii="Cambria" w:hAnsi="Cambria" w:cs="Cambria"/>
          <w:b/>
          <w:bCs/>
          <w:color w:val="000000"/>
          <w:sz w:val="28"/>
          <w:szCs w:val="28"/>
        </w:rPr>
        <w:t>20</w:t>
      </w:r>
      <w:r w:rsidR="00DF13B0">
        <w:rPr>
          <w:rFonts w:ascii="Cambria" w:hAnsi="Cambria" w:cs="Cambria"/>
          <w:b/>
          <w:bCs/>
          <w:color w:val="000000"/>
          <w:sz w:val="28"/>
          <w:szCs w:val="28"/>
        </w:rPr>
        <w:t>2</w:t>
      </w:r>
      <w:r w:rsidR="000F09AF">
        <w:rPr>
          <w:rFonts w:ascii="Cambria" w:hAnsi="Cambria" w:cs="Cambria"/>
          <w:b/>
          <w:bCs/>
          <w:color w:val="000000"/>
          <w:sz w:val="28"/>
          <w:szCs w:val="28"/>
        </w:rPr>
        <w:t>5</w:t>
      </w:r>
    </w:p>
    <w:p w14:paraId="7ED5EC32" w14:textId="53E8C269" w:rsidR="009F0E78" w:rsidRPr="00647F56" w:rsidRDefault="0037521E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 w:rsidRPr="00647F56">
        <w:rPr>
          <w:rFonts w:ascii="Cambria" w:hAnsi="Cambria" w:cs="Cambria"/>
          <w:color w:val="000000"/>
          <w:sz w:val="28"/>
          <w:szCs w:val="28"/>
        </w:rPr>
        <w:t>Onsdag</w:t>
      </w:r>
      <w:r w:rsidR="009F0E78" w:rsidRPr="00647F56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A273C4" w:rsidRPr="00647F56">
        <w:rPr>
          <w:rFonts w:ascii="Cambria" w:hAnsi="Cambria" w:cs="Cambria"/>
          <w:color w:val="000000"/>
          <w:sz w:val="28"/>
          <w:szCs w:val="28"/>
        </w:rPr>
        <w:t xml:space="preserve">den </w:t>
      </w:r>
      <w:r w:rsidR="007141C2">
        <w:rPr>
          <w:rFonts w:ascii="Cambria" w:hAnsi="Cambria" w:cs="Cambria"/>
          <w:color w:val="000000"/>
          <w:sz w:val="28"/>
          <w:szCs w:val="28"/>
        </w:rPr>
        <w:t>19</w:t>
      </w:r>
      <w:r w:rsidR="00DF13B0">
        <w:rPr>
          <w:rFonts w:ascii="Cambria" w:hAnsi="Cambria" w:cs="Cambria"/>
          <w:color w:val="000000"/>
          <w:sz w:val="28"/>
          <w:szCs w:val="28"/>
        </w:rPr>
        <w:t>.</w:t>
      </w:r>
      <w:r w:rsidRPr="00647F56">
        <w:rPr>
          <w:rFonts w:ascii="Cambria" w:hAnsi="Cambria" w:cs="Cambria"/>
          <w:color w:val="000000"/>
          <w:sz w:val="28"/>
          <w:szCs w:val="28"/>
        </w:rPr>
        <w:t xml:space="preserve"> marts 202</w:t>
      </w:r>
      <w:r w:rsidR="007141C2">
        <w:rPr>
          <w:rFonts w:ascii="Cambria" w:hAnsi="Cambria" w:cs="Cambria"/>
          <w:color w:val="000000"/>
          <w:sz w:val="28"/>
          <w:szCs w:val="28"/>
        </w:rPr>
        <w:t>5</w:t>
      </w:r>
      <w:r w:rsidR="00DF13B0">
        <w:rPr>
          <w:rFonts w:ascii="Cambria" w:hAnsi="Cambria" w:cs="Cambria"/>
          <w:color w:val="000000"/>
          <w:sz w:val="28"/>
          <w:szCs w:val="28"/>
        </w:rPr>
        <w:t xml:space="preserve"> kl. 19.</w:t>
      </w:r>
    </w:p>
    <w:p w14:paraId="6FD33E69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14:paraId="160E32EA" w14:textId="77777777" w:rsidR="009F0E78" w:rsidRPr="00647F56" w:rsidRDefault="009F0E78" w:rsidP="009F0E78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</w:rPr>
      </w:pPr>
      <w:r w:rsidRPr="00647F56">
        <w:rPr>
          <w:rFonts w:ascii="Cambria" w:hAnsi="Cambria" w:cs="Cambria"/>
          <w:b/>
          <w:bCs/>
          <w:color w:val="000000"/>
          <w:sz w:val="28"/>
          <w:szCs w:val="28"/>
        </w:rPr>
        <w:t xml:space="preserve">10. Eventuelt </w:t>
      </w:r>
    </w:p>
    <w:p w14:paraId="668CEA83" w14:textId="153EEDEC" w:rsidR="006C01B0" w:rsidRPr="00DF13B0" w:rsidRDefault="007141C2" w:rsidP="00A273C4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Helle O 36 </w:t>
      </w:r>
      <w:r w:rsidR="009335E9">
        <w:rPr>
          <w:rFonts w:ascii="Cambria" w:hAnsi="Cambria" w:cs="Cambria"/>
          <w:color w:val="000000"/>
          <w:sz w:val="28"/>
          <w:szCs w:val="28"/>
        </w:rPr>
        <w:t xml:space="preserve">havde et forslag om </w:t>
      </w:r>
      <w:r>
        <w:rPr>
          <w:rFonts w:ascii="Cambria" w:hAnsi="Cambria" w:cs="Cambria"/>
          <w:color w:val="000000"/>
          <w:sz w:val="28"/>
          <w:szCs w:val="28"/>
        </w:rPr>
        <w:t xml:space="preserve">at få fjernet sandkassen på lejearealet. Efter en debat om </w:t>
      </w:r>
      <w:r w:rsidR="009335E9">
        <w:rPr>
          <w:rFonts w:ascii="Cambria" w:hAnsi="Cambria" w:cs="Cambria"/>
          <w:color w:val="000000"/>
          <w:sz w:val="28"/>
          <w:szCs w:val="28"/>
        </w:rPr>
        <w:t>dette</w:t>
      </w:r>
      <w:r>
        <w:rPr>
          <w:rFonts w:ascii="Cambria" w:hAnsi="Cambria" w:cs="Cambria"/>
          <w:color w:val="000000"/>
          <w:sz w:val="28"/>
          <w:szCs w:val="28"/>
        </w:rPr>
        <w:t xml:space="preserve">, blev det besluttet at udskifte </w:t>
      </w:r>
      <w:r w:rsidR="009335E9">
        <w:rPr>
          <w:rFonts w:ascii="Cambria" w:hAnsi="Cambria" w:cs="Cambria"/>
          <w:color w:val="000000"/>
          <w:sz w:val="28"/>
          <w:szCs w:val="28"/>
        </w:rPr>
        <w:t xml:space="preserve">sandkassen </w:t>
      </w:r>
      <w:r w:rsidR="005E52EF">
        <w:rPr>
          <w:rFonts w:ascii="Cambria" w:hAnsi="Cambria" w:cs="Cambria"/>
          <w:color w:val="000000"/>
          <w:sz w:val="28"/>
          <w:szCs w:val="28"/>
        </w:rPr>
        <w:t xml:space="preserve">med </w:t>
      </w:r>
      <w:r>
        <w:rPr>
          <w:rFonts w:ascii="Cambria" w:hAnsi="Cambria" w:cs="Cambria"/>
          <w:color w:val="000000"/>
          <w:sz w:val="28"/>
          <w:szCs w:val="28"/>
        </w:rPr>
        <w:t>en mindre sandkasse. Helle står for projektet</w:t>
      </w:r>
      <w:r w:rsidR="005E52EF">
        <w:rPr>
          <w:rFonts w:ascii="Cambria" w:hAnsi="Cambria" w:cs="Cambria"/>
          <w:color w:val="000000"/>
          <w:sz w:val="28"/>
          <w:szCs w:val="28"/>
        </w:rPr>
        <w:t>.</w:t>
      </w:r>
    </w:p>
    <w:sectPr w:rsidR="006C01B0" w:rsidRPr="00DF13B0" w:rsidSect="009F0E78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3119403">
    <w:abstractNumId w:val="0"/>
  </w:num>
  <w:num w:numId="2" w16cid:durableId="452755124">
    <w:abstractNumId w:val="1"/>
  </w:num>
  <w:num w:numId="3" w16cid:durableId="41196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78"/>
    <w:rsid w:val="000026F6"/>
    <w:rsid w:val="0001330B"/>
    <w:rsid w:val="000906A3"/>
    <w:rsid w:val="000920F5"/>
    <w:rsid w:val="000D4105"/>
    <w:rsid w:val="000F09AF"/>
    <w:rsid w:val="0012160E"/>
    <w:rsid w:val="001359FD"/>
    <w:rsid w:val="00170CB6"/>
    <w:rsid w:val="00191D87"/>
    <w:rsid w:val="001C5DE5"/>
    <w:rsid w:val="001D4A85"/>
    <w:rsid w:val="001F6984"/>
    <w:rsid w:val="00220470"/>
    <w:rsid w:val="00224DEB"/>
    <w:rsid w:val="00282685"/>
    <w:rsid w:val="002B44FA"/>
    <w:rsid w:val="002C47A4"/>
    <w:rsid w:val="003075BB"/>
    <w:rsid w:val="00327043"/>
    <w:rsid w:val="003353C1"/>
    <w:rsid w:val="00343BD5"/>
    <w:rsid w:val="0035312F"/>
    <w:rsid w:val="003613C8"/>
    <w:rsid w:val="0037521E"/>
    <w:rsid w:val="003807BA"/>
    <w:rsid w:val="00390CA2"/>
    <w:rsid w:val="00392F74"/>
    <w:rsid w:val="003C158A"/>
    <w:rsid w:val="003F2E01"/>
    <w:rsid w:val="003F7988"/>
    <w:rsid w:val="0040331F"/>
    <w:rsid w:val="00436809"/>
    <w:rsid w:val="004462FD"/>
    <w:rsid w:val="004D3AE2"/>
    <w:rsid w:val="004F6DB1"/>
    <w:rsid w:val="005326D8"/>
    <w:rsid w:val="00534259"/>
    <w:rsid w:val="00535EEA"/>
    <w:rsid w:val="00583556"/>
    <w:rsid w:val="005B4A18"/>
    <w:rsid w:val="005C19FF"/>
    <w:rsid w:val="005E06F2"/>
    <w:rsid w:val="005E22F2"/>
    <w:rsid w:val="005E52EF"/>
    <w:rsid w:val="00602112"/>
    <w:rsid w:val="006038C8"/>
    <w:rsid w:val="00612AB7"/>
    <w:rsid w:val="006138C7"/>
    <w:rsid w:val="006256F5"/>
    <w:rsid w:val="00647F56"/>
    <w:rsid w:val="0067017F"/>
    <w:rsid w:val="00672F60"/>
    <w:rsid w:val="00686A15"/>
    <w:rsid w:val="006906FC"/>
    <w:rsid w:val="00695CDA"/>
    <w:rsid w:val="006A7E7F"/>
    <w:rsid w:val="006C01B0"/>
    <w:rsid w:val="006D05D4"/>
    <w:rsid w:val="006E188E"/>
    <w:rsid w:val="00712443"/>
    <w:rsid w:val="007141C2"/>
    <w:rsid w:val="00720C3B"/>
    <w:rsid w:val="00732AB4"/>
    <w:rsid w:val="00776273"/>
    <w:rsid w:val="007E7CAD"/>
    <w:rsid w:val="00803236"/>
    <w:rsid w:val="008307AF"/>
    <w:rsid w:val="00834CED"/>
    <w:rsid w:val="0084598F"/>
    <w:rsid w:val="00862AFA"/>
    <w:rsid w:val="0086331F"/>
    <w:rsid w:val="00866418"/>
    <w:rsid w:val="00875ACF"/>
    <w:rsid w:val="00883B7B"/>
    <w:rsid w:val="008D2257"/>
    <w:rsid w:val="0091224F"/>
    <w:rsid w:val="00917494"/>
    <w:rsid w:val="0092720B"/>
    <w:rsid w:val="009335E9"/>
    <w:rsid w:val="00951D34"/>
    <w:rsid w:val="00961D68"/>
    <w:rsid w:val="009918C0"/>
    <w:rsid w:val="009F0E78"/>
    <w:rsid w:val="00A273C4"/>
    <w:rsid w:val="00A31DC4"/>
    <w:rsid w:val="00A634DF"/>
    <w:rsid w:val="00A854E5"/>
    <w:rsid w:val="00A8796E"/>
    <w:rsid w:val="00AD4DC4"/>
    <w:rsid w:val="00B22C71"/>
    <w:rsid w:val="00B4360F"/>
    <w:rsid w:val="00B43D4C"/>
    <w:rsid w:val="00B47306"/>
    <w:rsid w:val="00B80502"/>
    <w:rsid w:val="00B95D97"/>
    <w:rsid w:val="00C30F82"/>
    <w:rsid w:val="00C75F33"/>
    <w:rsid w:val="00C96E3F"/>
    <w:rsid w:val="00CD7DC3"/>
    <w:rsid w:val="00D5090D"/>
    <w:rsid w:val="00D73F96"/>
    <w:rsid w:val="00D97EE6"/>
    <w:rsid w:val="00DA057C"/>
    <w:rsid w:val="00DE2EC7"/>
    <w:rsid w:val="00DF13B0"/>
    <w:rsid w:val="00E1038E"/>
    <w:rsid w:val="00E129C0"/>
    <w:rsid w:val="00E330FC"/>
    <w:rsid w:val="00E55DB3"/>
    <w:rsid w:val="00EA01E7"/>
    <w:rsid w:val="00EA1636"/>
    <w:rsid w:val="00EA562A"/>
    <w:rsid w:val="00F13503"/>
    <w:rsid w:val="00F30FA5"/>
    <w:rsid w:val="00F331CF"/>
    <w:rsid w:val="00F44F56"/>
    <w:rsid w:val="00F77E1C"/>
    <w:rsid w:val="00F821E3"/>
    <w:rsid w:val="00FA066A"/>
    <w:rsid w:val="00FA4003"/>
    <w:rsid w:val="00FB7A67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DBE0B"/>
  <w14:defaultImageDpi w14:val="300"/>
  <w15:docId w15:val="{4C09DF38-B1D7-9F40-8641-1BFF921A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31C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CF"/>
    <w:rPr>
      <w:rFonts w:ascii="Lucida Grande" w:hAnsi="Lucida Grande" w:cs="Lucida Grande"/>
      <w:sz w:val="18"/>
      <w:szCs w:val="18"/>
      <w:lang w:val="da-DK"/>
    </w:rPr>
  </w:style>
  <w:style w:type="character" w:styleId="Hyperlink">
    <w:name w:val="Hyperlink"/>
    <w:basedOn w:val="Standardskrifttypeiafsnit"/>
    <w:uiPriority w:val="99"/>
    <w:unhideWhenUsed/>
    <w:rsid w:val="006A7E7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o@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4040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Bøhling</dc:creator>
  <cp:keywords/>
  <dc:description/>
  <cp:lastModifiedBy>Ditte</cp:lastModifiedBy>
  <cp:revision>2</cp:revision>
  <dcterms:created xsi:type="dcterms:W3CDTF">2024-06-06T12:49:00Z</dcterms:created>
  <dcterms:modified xsi:type="dcterms:W3CDTF">2024-06-06T12:49:00Z</dcterms:modified>
</cp:coreProperties>
</file>